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60" w:rsidRDefault="00BF5D07">
      <w:pPr>
        <w:spacing w:before="24" w:line="300" w:lineRule="exact"/>
        <w:ind w:left="2796"/>
        <w:rPr>
          <w:sz w:val="28"/>
          <w:szCs w:val="28"/>
        </w:rPr>
      </w:pPr>
      <w:r>
        <w:rPr>
          <w:b/>
          <w:noProof/>
          <w:position w:val="-1"/>
          <w:sz w:val="28"/>
          <w:szCs w:val="28"/>
          <w:u w:val="thick" w:color="000000"/>
        </w:rPr>
        <w:drawing>
          <wp:anchor distT="0" distB="0" distL="114300" distR="114300" simplePos="0" relativeHeight="251664384" behindDoc="0" locked="0" layoutInCell="1" allowOverlap="1">
            <wp:simplePos x="0" y="0"/>
            <wp:positionH relativeFrom="column">
              <wp:posOffset>82550</wp:posOffset>
            </wp:positionH>
            <wp:positionV relativeFrom="paragraph">
              <wp:posOffset>-417583</wp:posOffset>
            </wp:positionV>
            <wp:extent cx="827111" cy="1160059"/>
            <wp:effectExtent l="19050" t="0" r="0" b="0"/>
            <wp:wrapNone/>
            <wp:docPr id="1" name="Picture 0" descr="b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u.png"/>
                    <pic:cNvPicPr/>
                  </pic:nvPicPr>
                  <pic:blipFill>
                    <a:blip r:embed="rId7" cstate="print"/>
                    <a:stretch>
                      <a:fillRect/>
                    </a:stretch>
                  </pic:blipFill>
                  <pic:spPr>
                    <a:xfrm>
                      <a:off x="0" y="0"/>
                      <a:ext cx="827111" cy="1160059"/>
                    </a:xfrm>
                    <a:prstGeom prst="rect">
                      <a:avLst/>
                    </a:prstGeom>
                  </pic:spPr>
                </pic:pic>
              </a:graphicData>
            </a:graphic>
          </wp:anchor>
        </w:drawing>
      </w:r>
      <w:proofErr w:type="spellStart"/>
      <w:r w:rsidR="00D026C1">
        <w:rPr>
          <w:b/>
          <w:position w:val="-1"/>
          <w:sz w:val="28"/>
          <w:szCs w:val="28"/>
          <w:u w:val="thick" w:color="000000"/>
        </w:rPr>
        <w:t>Beaconhouse</w:t>
      </w:r>
      <w:proofErr w:type="spellEnd"/>
      <w:r w:rsidR="00D026C1">
        <w:rPr>
          <w:b/>
          <w:position w:val="-1"/>
          <w:sz w:val="28"/>
          <w:szCs w:val="28"/>
          <w:u w:val="thick" w:color="000000"/>
        </w:rPr>
        <w:t xml:space="preserve"> National University</w:t>
      </w:r>
    </w:p>
    <w:p w:rsidR="00CB2D60" w:rsidRDefault="00CB2D60">
      <w:pPr>
        <w:spacing w:before="1" w:line="140" w:lineRule="exact"/>
        <w:rPr>
          <w:sz w:val="14"/>
          <w:szCs w:val="14"/>
        </w:rPr>
      </w:pPr>
    </w:p>
    <w:p w:rsidR="00CB2D60" w:rsidRDefault="00CB2D60">
      <w:pPr>
        <w:spacing w:line="200" w:lineRule="exact"/>
      </w:pPr>
    </w:p>
    <w:p w:rsidR="00CB2D60" w:rsidRDefault="00D026C1">
      <w:pPr>
        <w:spacing w:before="24" w:line="300" w:lineRule="exact"/>
        <w:ind w:left="1641"/>
        <w:rPr>
          <w:sz w:val="28"/>
          <w:szCs w:val="28"/>
        </w:rPr>
      </w:pPr>
      <w:r>
        <w:rPr>
          <w:b/>
          <w:position w:val="-1"/>
          <w:sz w:val="28"/>
          <w:szCs w:val="28"/>
          <w:u w:val="thick" w:color="000000"/>
        </w:rPr>
        <w:t>Center for Counseling and Psychological Well-Being</w:t>
      </w:r>
    </w:p>
    <w:p w:rsidR="00CB2D60" w:rsidRDefault="00CB2D60">
      <w:pPr>
        <w:spacing w:line="140" w:lineRule="exact"/>
        <w:rPr>
          <w:sz w:val="14"/>
          <w:szCs w:val="14"/>
        </w:rPr>
      </w:pPr>
    </w:p>
    <w:p w:rsidR="00CB2D60" w:rsidRDefault="00CB2D60">
      <w:pPr>
        <w:spacing w:line="200" w:lineRule="exact"/>
      </w:pPr>
    </w:p>
    <w:p w:rsidR="00CB2D60" w:rsidRDefault="00D026C1">
      <w:pPr>
        <w:spacing w:before="29"/>
        <w:ind w:left="3010"/>
        <w:rPr>
          <w:sz w:val="24"/>
          <w:szCs w:val="24"/>
        </w:rPr>
      </w:pPr>
      <w:r>
        <w:rPr>
          <w:b/>
          <w:sz w:val="24"/>
          <w:szCs w:val="24"/>
        </w:rPr>
        <w:t>Pre-Counseling Form for Students</w:t>
      </w:r>
    </w:p>
    <w:p w:rsidR="00CB2D60" w:rsidRDefault="00CB2D60">
      <w:pPr>
        <w:spacing w:before="4" w:line="120" w:lineRule="exact"/>
        <w:rPr>
          <w:sz w:val="13"/>
          <w:szCs w:val="13"/>
        </w:rPr>
      </w:pPr>
    </w:p>
    <w:p w:rsidR="00CB2D60" w:rsidRDefault="00CB2D60">
      <w:pPr>
        <w:spacing w:line="200" w:lineRule="exact"/>
      </w:pPr>
    </w:p>
    <w:p w:rsidR="00CB2D60" w:rsidRDefault="00D026C1">
      <w:pPr>
        <w:spacing w:line="359" w:lineRule="auto"/>
        <w:ind w:left="100" w:right="94"/>
        <w:rPr>
          <w:sz w:val="24"/>
          <w:szCs w:val="24"/>
        </w:rPr>
      </w:pPr>
      <w:r>
        <w:rPr>
          <w:sz w:val="24"/>
          <w:szCs w:val="24"/>
        </w:rPr>
        <w:t>This information is required primarily for the understanding of your needs, so that a suitable time</w:t>
      </w:r>
      <w:r w:rsidR="00FE5D6A">
        <w:rPr>
          <w:sz w:val="24"/>
          <w:szCs w:val="24"/>
        </w:rPr>
        <w:t xml:space="preserve"> </w:t>
      </w:r>
      <w:r>
        <w:rPr>
          <w:sz w:val="24"/>
          <w:szCs w:val="24"/>
        </w:rPr>
        <w:t>is arranged for you to meet the counselor. Remember the information you give will be treated as</w:t>
      </w:r>
    </w:p>
    <w:p w:rsidR="00CB2D60" w:rsidRDefault="00D026C1">
      <w:pPr>
        <w:spacing w:before="10" w:line="260" w:lineRule="exact"/>
        <w:ind w:left="100"/>
        <w:rPr>
          <w:sz w:val="24"/>
          <w:szCs w:val="24"/>
        </w:rPr>
      </w:pPr>
      <w:r>
        <w:rPr>
          <w:b/>
          <w:position w:val="-1"/>
          <w:sz w:val="24"/>
          <w:szCs w:val="24"/>
        </w:rPr>
        <w:t>CONFIDENTIAL                                                                                         Form No:</w:t>
      </w:r>
    </w:p>
    <w:p w:rsidR="00CB2D60" w:rsidRDefault="00CB2D60">
      <w:pPr>
        <w:spacing w:before="4" w:line="100" w:lineRule="exact"/>
        <w:rPr>
          <w:sz w:val="11"/>
          <w:szCs w:val="11"/>
        </w:rPr>
      </w:pPr>
    </w:p>
    <w:p w:rsidR="00CB2D60" w:rsidRDefault="00CB2D60">
      <w:pPr>
        <w:spacing w:line="200" w:lineRule="exact"/>
      </w:pPr>
    </w:p>
    <w:p w:rsidR="00CB2D60" w:rsidRDefault="00D026C1">
      <w:pPr>
        <w:spacing w:before="29"/>
        <w:ind w:left="100"/>
        <w:rPr>
          <w:sz w:val="24"/>
          <w:szCs w:val="24"/>
        </w:rPr>
      </w:pPr>
      <w:r>
        <w:rPr>
          <w:b/>
          <w:sz w:val="24"/>
          <w:szCs w:val="24"/>
          <w:highlight w:val="lightGray"/>
        </w:rPr>
        <w:t>TO BE COMPLETED BY THE STUDENT:</w:t>
      </w:r>
    </w:p>
    <w:p w:rsidR="00CB2D60" w:rsidRDefault="00CB2D60">
      <w:pPr>
        <w:spacing w:before="4" w:line="120" w:lineRule="exact"/>
        <w:rPr>
          <w:sz w:val="13"/>
          <w:szCs w:val="13"/>
        </w:rPr>
      </w:pPr>
    </w:p>
    <w:p w:rsidR="00CB2D60" w:rsidRDefault="00F02C72">
      <w:pPr>
        <w:ind w:left="100"/>
        <w:rPr>
          <w:sz w:val="24"/>
          <w:szCs w:val="24"/>
        </w:rPr>
      </w:pPr>
      <w:r w:rsidRPr="00F02C72">
        <w:pict>
          <v:group id="_x0000_s1213" style="position:absolute;left:0;text-align:left;margin-left:154.95pt;margin-top:12.45pt;width:114.5pt;height:.7pt;z-index:-251664384;mso-position-horizontal-relative:page" coordorigin="3099,249" coordsize="2290,14">
            <v:shape id="_x0000_s1253" style="position:absolute;left:3106;top:256;width:29;height:0" coordorigin="3106,256" coordsize="29,0" path="m3106,256r29,e" filled="f" strokeweight=".7pt">
              <v:path arrowok="t"/>
            </v:shape>
            <v:shape id="_x0000_s1252" style="position:absolute;left:3164;top:256;width:29;height:0" coordorigin="3164,256" coordsize="29,0" path="m3164,256r28,e" filled="f" strokeweight=".7pt">
              <v:path arrowok="t"/>
            </v:shape>
            <v:shape id="_x0000_s1251" style="position:absolute;left:3221;top:256;width:29;height:0" coordorigin="3221,256" coordsize="29,0" path="m3221,256r29,e" filled="f" strokeweight=".7pt">
              <v:path arrowok="t"/>
            </v:shape>
            <v:shape id="_x0000_s1250" style="position:absolute;left:3279;top:256;width:29;height:0" coordorigin="3279,256" coordsize="29,0" path="m3279,256r29,e" filled="f" strokeweight=".7pt">
              <v:path arrowok="t"/>
            </v:shape>
            <v:shape id="_x0000_s1249" style="position:absolute;left:3336;top:256;width:29;height:0" coordorigin="3336,256" coordsize="29,0" path="m3336,256r29,e" filled="f" strokeweight=".7pt">
              <v:path arrowok="t"/>
            </v:shape>
            <v:shape id="_x0000_s1248" style="position:absolute;left:3394;top:256;width:29;height:0" coordorigin="3394,256" coordsize="29,0" path="m3394,256r29,e" filled="f" strokeweight=".7pt">
              <v:path arrowok="t"/>
            </v:shape>
            <v:shape id="_x0000_s1247" style="position:absolute;left:3452;top:256;width:29;height:0" coordorigin="3452,256" coordsize="29,0" path="m3452,256r28,e" filled="f" strokeweight=".7pt">
              <v:path arrowok="t"/>
            </v:shape>
            <v:shape id="_x0000_s1246" style="position:absolute;left:3509;top:256;width:29;height:0" coordorigin="3509,256" coordsize="29,0" path="m3509,256r29,e" filled="f" strokeweight=".7pt">
              <v:path arrowok="t"/>
            </v:shape>
            <v:shape id="_x0000_s1245" style="position:absolute;left:3567;top:256;width:29;height:0" coordorigin="3567,256" coordsize="29,0" path="m3567,256r29,e" filled="f" strokeweight=".7pt">
              <v:path arrowok="t"/>
            </v:shape>
            <v:shape id="_x0000_s1244" style="position:absolute;left:3624;top:256;width:29;height:0" coordorigin="3624,256" coordsize="29,0" path="m3624,256r29,e" filled="f" strokeweight=".7pt">
              <v:path arrowok="t"/>
            </v:shape>
            <v:shape id="_x0000_s1243" style="position:absolute;left:3682;top:256;width:29;height:0" coordorigin="3682,256" coordsize="29,0" path="m3682,256r29,e" filled="f" strokeweight=".7pt">
              <v:path arrowok="t"/>
            </v:shape>
            <v:shape id="_x0000_s1242" style="position:absolute;left:3740;top:256;width:29;height:0" coordorigin="3740,256" coordsize="29,0" path="m3740,256r28,e" filled="f" strokeweight=".7pt">
              <v:path arrowok="t"/>
            </v:shape>
            <v:shape id="_x0000_s1241" style="position:absolute;left:3797;top:256;width:29;height:0" coordorigin="3797,256" coordsize="29,0" path="m3797,256r29,e" filled="f" strokeweight=".7pt">
              <v:path arrowok="t"/>
            </v:shape>
            <v:shape id="_x0000_s1240" style="position:absolute;left:3855;top:256;width:29;height:0" coordorigin="3855,256" coordsize="29,0" path="m3855,256r29,e" filled="f" strokeweight=".7pt">
              <v:path arrowok="t"/>
            </v:shape>
            <v:shape id="_x0000_s1239" style="position:absolute;left:3913;top:256;width:29;height:0" coordorigin="3913,256" coordsize="29,0" path="m3913,256r29,e" filled="f" strokeweight=".7pt">
              <v:path arrowok="t"/>
            </v:shape>
            <v:shape id="_x0000_s1238" style="position:absolute;left:3971;top:256;width:29;height:0" coordorigin="3971,256" coordsize="29,0" path="m3971,256r28,e" filled="f" strokeweight=".7pt">
              <v:path arrowok="t"/>
            </v:shape>
            <v:shape id="_x0000_s1237" style="position:absolute;left:4028;top:256;width:29;height:0" coordorigin="4028,256" coordsize="29,0" path="m4028,256r29,e" filled="f" strokeweight=".7pt">
              <v:path arrowok="t"/>
            </v:shape>
            <v:shape id="_x0000_s1236" style="position:absolute;left:4086;top:256;width:29;height:0" coordorigin="4086,256" coordsize="29,0" path="m4086,256r29,e" filled="f" strokeweight=".7pt">
              <v:path arrowok="t"/>
            </v:shape>
            <v:shape id="_x0000_s1235" style="position:absolute;left:4143;top:256;width:29;height:0" coordorigin="4143,256" coordsize="29,0" path="m4143,256r29,e" filled="f" strokeweight=".7pt">
              <v:path arrowok="t"/>
            </v:shape>
            <v:shape id="_x0000_s1234" style="position:absolute;left:4201;top:256;width:29;height:0" coordorigin="4201,256" coordsize="29,0" path="m4201,256r29,e" filled="f" strokeweight=".7pt">
              <v:path arrowok="t"/>
            </v:shape>
            <v:shape id="_x0000_s1233" style="position:absolute;left:4259;top:256;width:29;height:0" coordorigin="4259,256" coordsize="29,0" path="m4259,256r28,e" filled="f" strokeweight=".7pt">
              <v:path arrowok="t"/>
            </v:shape>
            <v:shape id="_x0000_s1232" style="position:absolute;left:4316;top:256;width:29;height:0" coordorigin="4316,256" coordsize="29,0" path="m4316,256r29,e" filled="f" strokeweight=".7pt">
              <v:path arrowok="t"/>
            </v:shape>
            <v:shape id="_x0000_s1231" style="position:absolute;left:4374;top:256;width:29;height:0" coordorigin="4374,256" coordsize="29,0" path="m4374,256r29,e" filled="f" strokeweight=".7pt">
              <v:path arrowok="t"/>
            </v:shape>
            <v:shape id="_x0000_s1230" style="position:absolute;left:4431;top:256;width:29;height:0" coordorigin="4431,256" coordsize="29,0" path="m4431,256r29,e" filled="f" strokeweight=".7pt">
              <v:path arrowok="t"/>
            </v:shape>
            <v:shape id="_x0000_s1229" style="position:absolute;left:4489;top:256;width:29;height:0" coordorigin="4489,256" coordsize="29,0" path="m4489,256r29,e" filled="f" strokeweight=".7pt">
              <v:path arrowok="t"/>
            </v:shape>
            <v:shape id="_x0000_s1228" style="position:absolute;left:4547;top:256;width:29;height:0" coordorigin="4547,256" coordsize="29,0" path="m4547,256r28,e" filled="f" strokeweight=".7pt">
              <v:path arrowok="t"/>
            </v:shape>
            <v:shape id="_x0000_s1227" style="position:absolute;left:4604;top:256;width:29;height:0" coordorigin="4604,256" coordsize="29,0" path="m4604,256r29,e" filled="f" strokeweight=".7pt">
              <v:path arrowok="t"/>
            </v:shape>
            <v:shape id="_x0000_s1226" style="position:absolute;left:4662;top:256;width:29;height:0" coordorigin="4662,256" coordsize="29,0" path="m4662,256r29,e" filled="f" strokeweight=".7pt">
              <v:path arrowok="t"/>
            </v:shape>
            <v:shape id="_x0000_s1225" style="position:absolute;left:4719;top:256;width:29;height:0" coordorigin="4719,256" coordsize="29,0" path="m4719,256r29,e" filled="f" strokeweight=".7pt">
              <v:path arrowok="t"/>
            </v:shape>
            <v:shape id="_x0000_s1224" style="position:absolute;left:4777;top:256;width:29;height:0" coordorigin="4777,256" coordsize="29,0" path="m4777,256r29,e" filled="f" strokeweight=".7pt">
              <v:path arrowok="t"/>
            </v:shape>
            <v:shape id="_x0000_s1223" style="position:absolute;left:4835;top:256;width:29;height:0" coordorigin="4835,256" coordsize="29,0" path="m4835,256r28,e" filled="f" strokeweight=".7pt">
              <v:path arrowok="t"/>
            </v:shape>
            <v:shape id="_x0000_s1222" style="position:absolute;left:4892;top:256;width:29;height:0" coordorigin="4892,256" coordsize="29,0" path="m4892,256r29,e" filled="f" strokeweight=".7pt">
              <v:path arrowok="t"/>
            </v:shape>
            <v:shape id="_x0000_s1221" style="position:absolute;left:4950;top:256;width:29;height:0" coordorigin="4950,256" coordsize="29,0" path="m4950,256r29,e" filled="f" strokeweight=".7pt">
              <v:path arrowok="t"/>
            </v:shape>
            <v:shape id="_x0000_s1220" style="position:absolute;left:5007;top:256;width:29;height:0" coordorigin="5007,256" coordsize="29,0" path="m5007,256r29,e" filled="f" strokeweight=".7pt">
              <v:path arrowok="t"/>
            </v:shape>
            <v:shape id="_x0000_s1219" style="position:absolute;left:5065;top:256;width:29;height:0" coordorigin="5065,256" coordsize="29,0" path="m5065,256r29,e" filled="f" strokeweight=".7pt">
              <v:path arrowok="t"/>
            </v:shape>
            <v:shape id="_x0000_s1218" style="position:absolute;left:5123;top:256;width:29;height:0" coordorigin="5123,256" coordsize="29,0" path="m5123,256r28,e" filled="f" strokeweight=".7pt">
              <v:path arrowok="t"/>
            </v:shape>
            <v:shape id="_x0000_s1217" style="position:absolute;left:5180;top:256;width:29;height:0" coordorigin="5180,256" coordsize="29,0" path="m5180,256r29,e" filled="f" strokeweight=".7pt">
              <v:path arrowok="t"/>
            </v:shape>
            <v:shape id="_x0000_s1216" style="position:absolute;left:5238;top:256;width:29;height:0" coordorigin="5238,256" coordsize="29,0" path="m5238,256r29,e" filled="f" strokeweight=".7pt">
              <v:path arrowok="t"/>
            </v:shape>
            <v:shape id="_x0000_s1215" style="position:absolute;left:5295;top:256;width:29;height:0" coordorigin="5295,256" coordsize="29,0" path="m5295,256r29,e" filled="f" strokeweight=".7pt">
              <v:path arrowok="t"/>
            </v:shape>
            <v:shape id="_x0000_s1214" style="position:absolute;left:5353;top:256;width:29;height:0" coordorigin="5353,256" coordsize="29,0" path="m5353,256r29,e" filled="f" strokeweight=".7pt">
              <v:path arrowok="t"/>
            </v:shape>
            <w10:wrap anchorx="page"/>
          </v:group>
        </w:pict>
      </w:r>
      <w:r w:rsidR="00D026C1">
        <w:rPr>
          <w:sz w:val="24"/>
          <w:szCs w:val="24"/>
        </w:rPr>
        <w:t>Student’s Name:</w:t>
      </w:r>
    </w:p>
    <w:p w:rsidR="00CB2D60" w:rsidRDefault="00CB2D60">
      <w:pPr>
        <w:spacing w:before="7" w:line="120" w:lineRule="exact"/>
        <w:rPr>
          <w:sz w:val="13"/>
          <w:szCs w:val="13"/>
        </w:rPr>
      </w:pPr>
    </w:p>
    <w:p w:rsidR="00CB2D60" w:rsidRDefault="00F02C72">
      <w:pPr>
        <w:ind w:left="100"/>
        <w:rPr>
          <w:sz w:val="24"/>
          <w:szCs w:val="24"/>
        </w:rPr>
      </w:pPr>
      <w:r w:rsidRPr="00F02C72">
        <w:pict>
          <v:group id="_x0000_s1211" style="position:absolute;left:0;text-align:left;margin-left:111.7pt;margin-top:-.1pt;width:11.4pt;height:11.75pt;z-index:-251658240;mso-position-horizontal-relative:page" coordorigin="2234,-2" coordsize="228,235">
            <v:shape id="_x0000_s1212" style="position:absolute;left:2234;top:-2;width:228;height:235" coordorigin="2234,-2" coordsize="228,235" path="m2234,233r228,l2462,-2r-228,l2234,233xe" filled="f">
              <v:path arrowok="t"/>
            </v:shape>
            <w10:wrap anchorx="page"/>
          </v:group>
        </w:pict>
      </w:r>
      <w:r w:rsidRPr="00F02C72">
        <w:pict>
          <v:group id="_x0000_s1209" style="position:absolute;left:0;text-align:left;margin-left:189.45pt;margin-top:-.1pt;width:11.4pt;height:11.75pt;z-index:-251657216;mso-position-horizontal-relative:page" coordorigin="3789,-2" coordsize="228,235">
            <v:shape id="_x0000_s1210" style="position:absolute;left:3789;top:-2;width:228;height:235" coordorigin="3789,-2" coordsize="228,235" path="m3789,233r228,l4017,-2r-228,l3789,233xe" filled="f">
              <v:path arrowok="t"/>
            </v:shape>
            <w10:wrap anchorx="page"/>
          </v:group>
        </w:pict>
      </w:r>
      <w:r w:rsidR="00D026C1">
        <w:rPr>
          <w:sz w:val="24"/>
          <w:szCs w:val="24"/>
        </w:rPr>
        <w:t>Male              Female</w:t>
      </w:r>
    </w:p>
    <w:p w:rsidR="00CB2D60" w:rsidRDefault="00CB2D60">
      <w:pPr>
        <w:spacing w:before="9" w:line="120" w:lineRule="exact"/>
        <w:rPr>
          <w:sz w:val="13"/>
          <w:szCs w:val="13"/>
        </w:rPr>
      </w:pPr>
    </w:p>
    <w:p w:rsidR="00CB2D60" w:rsidRDefault="00F02C72">
      <w:pPr>
        <w:spacing w:line="360" w:lineRule="auto"/>
        <w:ind w:left="100" w:right="104"/>
        <w:jc w:val="both"/>
        <w:rPr>
          <w:sz w:val="24"/>
          <w:szCs w:val="24"/>
        </w:rPr>
      </w:pPr>
      <w:r w:rsidRPr="00F02C72">
        <w:pict>
          <v:group id="_x0000_s1162" style="position:absolute;left:0;text-align:left;margin-left:185.65pt;margin-top:12.45pt;width:131.75pt;height:.7pt;z-index:-251663360;mso-position-horizontal-relative:page" coordorigin="3713,249" coordsize="2635,14">
            <v:shape id="_x0000_s1208" style="position:absolute;left:3720;top:256;width:29;height:0" coordorigin="3720,256" coordsize="29,0" path="m3720,256r29,e" filled="f" strokeweight=".7pt">
              <v:path arrowok="t"/>
            </v:shape>
            <v:shape id="_x0000_s1207" style="position:absolute;left:3778;top:256;width:29;height:0" coordorigin="3778,256" coordsize="29,0" path="m3778,256r29,e" filled="f" strokeweight=".7pt">
              <v:path arrowok="t"/>
            </v:shape>
            <v:shape id="_x0000_s1206" style="position:absolute;left:3836;top:256;width:29;height:0" coordorigin="3836,256" coordsize="29,0" path="m3836,256r29,e" filled="f" strokeweight=".7pt">
              <v:path arrowok="t"/>
            </v:shape>
            <v:shape id="_x0000_s1205" style="position:absolute;left:3894;top:256;width:29;height:0" coordorigin="3894,256" coordsize="29,0" path="m3894,256r29,e" filled="f" strokeweight=".7pt">
              <v:path arrowok="t"/>
            </v:shape>
            <v:shape id="_x0000_s1204" style="position:absolute;left:3951;top:256;width:29;height:0" coordorigin="3951,256" coordsize="29,0" path="m3951,256r29,e" filled="f" strokeweight=".7pt">
              <v:path arrowok="t"/>
            </v:shape>
            <v:shape id="_x0000_s1203" style="position:absolute;left:4009;top:256;width:29;height:0" coordorigin="4009,256" coordsize="29,0" path="m4009,256r29,e" filled="f" strokeweight=".7pt">
              <v:path arrowok="t"/>
            </v:shape>
            <v:shape id="_x0000_s1202" style="position:absolute;left:4067;top:256;width:29;height:0" coordorigin="4067,256" coordsize="29,0" path="m4067,256r28,e" filled="f" strokeweight=".7pt">
              <v:path arrowok="t"/>
            </v:shape>
            <v:shape id="_x0000_s1201" style="position:absolute;left:4124;top:256;width:29;height:0" coordorigin="4124,256" coordsize="29,0" path="m4124,256r29,e" filled="f" strokeweight=".7pt">
              <v:path arrowok="t"/>
            </v:shape>
            <v:shape id="_x0000_s1200" style="position:absolute;left:4182;top:256;width:29;height:0" coordorigin="4182,256" coordsize="29,0" path="m4182,256r29,e" filled="f" strokeweight=".7pt">
              <v:path arrowok="t"/>
            </v:shape>
            <v:shape id="_x0000_s1199" style="position:absolute;left:4239;top:256;width:29;height:0" coordorigin="4239,256" coordsize="29,0" path="m4239,256r29,e" filled="f" strokeweight=".7pt">
              <v:path arrowok="t"/>
            </v:shape>
            <v:shape id="_x0000_s1198" style="position:absolute;left:4297;top:256;width:29;height:0" coordorigin="4297,256" coordsize="29,0" path="m4297,256r29,e" filled="f" strokeweight=".7pt">
              <v:path arrowok="t"/>
            </v:shape>
            <v:shape id="_x0000_s1197" style="position:absolute;left:4355;top:256;width:29;height:0" coordorigin="4355,256" coordsize="29,0" path="m4355,256r28,e" filled="f" strokeweight=".7pt">
              <v:path arrowok="t"/>
            </v:shape>
            <v:shape id="_x0000_s1196" style="position:absolute;left:4412;top:256;width:29;height:0" coordorigin="4412,256" coordsize="29,0" path="m4412,256r29,e" filled="f" strokeweight=".7pt">
              <v:path arrowok="t"/>
            </v:shape>
            <v:shape id="_x0000_s1195" style="position:absolute;left:4470;top:256;width:29;height:0" coordorigin="4470,256" coordsize="29,0" path="m4470,256r29,e" filled="f" strokeweight=".7pt">
              <v:path arrowok="t"/>
            </v:shape>
            <v:shape id="_x0000_s1194" style="position:absolute;left:4527;top:256;width:29;height:0" coordorigin="4527,256" coordsize="29,0" path="m4527,256r29,e" filled="f" strokeweight=".7pt">
              <v:path arrowok="t"/>
            </v:shape>
            <v:shape id="_x0000_s1193" style="position:absolute;left:4585;top:256;width:29;height:0" coordorigin="4585,256" coordsize="29,0" path="m4585,256r29,e" filled="f" strokeweight=".7pt">
              <v:path arrowok="t"/>
            </v:shape>
            <v:shape id="_x0000_s1192" style="position:absolute;left:4643;top:256;width:29;height:0" coordorigin="4643,256" coordsize="29,0" path="m4643,256r28,e" filled="f" strokeweight=".7pt">
              <v:path arrowok="t"/>
            </v:shape>
            <v:shape id="_x0000_s1191" style="position:absolute;left:4700;top:256;width:29;height:0" coordorigin="4700,256" coordsize="29,0" path="m4700,256r29,e" filled="f" strokeweight=".7pt">
              <v:path arrowok="t"/>
            </v:shape>
            <v:shape id="_x0000_s1190" style="position:absolute;left:4758;top:256;width:29;height:0" coordorigin="4758,256" coordsize="29,0" path="m4758,256r29,e" filled="f" strokeweight=".7pt">
              <v:path arrowok="t"/>
            </v:shape>
            <v:shape id="_x0000_s1189" style="position:absolute;left:4815;top:256;width:29;height:0" coordorigin="4815,256" coordsize="29,0" path="m4815,256r29,e" filled="f" strokeweight=".7pt">
              <v:path arrowok="t"/>
            </v:shape>
            <v:shape id="_x0000_s1188" style="position:absolute;left:4873;top:256;width:29;height:0" coordorigin="4873,256" coordsize="29,0" path="m4873,256r29,e" filled="f" strokeweight=".7pt">
              <v:path arrowok="t"/>
            </v:shape>
            <v:shape id="_x0000_s1187" style="position:absolute;left:4931;top:256;width:29;height:0" coordorigin="4931,256" coordsize="29,0" path="m4931,256r28,e" filled="f" strokeweight=".7pt">
              <v:path arrowok="t"/>
            </v:shape>
            <v:shape id="_x0000_s1186" style="position:absolute;left:4988;top:256;width:29;height:0" coordorigin="4988,256" coordsize="29,0" path="m4988,256r29,e" filled="f" strokeweight=".7pt">
              <v:path arrowok="t"/>
            </v:shape>
            <v:shape id="_x0000_s1185" style="position:absolute;left:5046;top:256;width:29;height:0" coordorigin="5046,256" coordsize="29,0" path="m5046,256r29,e" filled="f" strokeweight=".7pt">
              <v:path arrowok="t"/>
            </v:shape>
            <v:shape id="_x0000_s1184" style="position:absolute;left:5103;top:256;width:29;height:0" coordorigin="5103,256" coordsize="29,0" path="m5103,256r29,e" filled="f" strokeweight=".7pt">
              <v:path arrowok="t"/>
            </v:shape>
            <v:shape id="_x0000_s1183" style="position:absolute;left:5161;top:256;width:29;height:0" coordorigin="5161,256" coordsize="29,0" path="m5161,256r29,e" filled="f" strokeweight=".7pt">
              <v:path arrowok="t"/>
            </v:shape>
            <v:shape id="_x0000_s1182" style="position:absolute;left:5219;top:256;width:29;height:0" coordorigin="5219,256" coordsize="29,0" path="m5219,256r28,e" filled="f" strokeweight=".7pt">
              <v:path arrowok="t"/>
            </v:shape>
            <v:shape id="_x0000_s1181" style="position:absolute;left:5276;top:256;width:29;height:0" coordorigin="5276,256" coordsize="29,0" path="m5276,256r29,e" filled="f" strokeweight=".7pt">
              <v:path arrowok="t"/>
            </v:shape>
            <v:shape id="_x0000_s1180" style="position:absolute;left:5334;top:256;width:29;height:0" coordorigin="5334,256" coordsize="29,0" path="m5334,256r29,e" filled="f" strokeweight=".7pt">
              <v:path arrowok="t"/>
            </v:shape>
            <v:shape id="_x0000_s1179" style="position:absolute;left:5391;top:256;width:29;height:0" coordorigin="5391,256" coordsize="29,0" path="m5391,256r29,e" filled="f" strokeweight=".7pt">
              <v:path arrowok="t"/>
            </v:shape>
            <v:shape id="_x0000_s1178" style="position:absolute;left:5449;top:256;width:29;height:0" coordorigin="5449,256" coordsize="29,0" path="m5449,256r29,e" filled="f" strokeweight=".7pt">
              <v:path arrowok="t"/>
            </v:shape>
            <v:shape id="_x0000_s1177" style="position:absolute;left:5507;top:256;width:29;height:0" coordorigin="5507,256" coordsize="29,0" path="m5507,256r28,e" filled="f" strokeweight=".7pt">
              <v:path arrowok="t"/>
            </v:shape>
            <v:shape id="_x0000_s1176" style="position:absolute;left:5564;top:256;width:29;height:0" coordorigin="5564,256" coordsize="29,0" path="m5564,256r29,e" filled="f" strokeweight=".7pt">
              <v:path arrowok="t"/>
            </v:shape>
            <v:shape id="_x0000_s1175" style="position:absolute;left:5622;top:256;width:29;height:0" coordorigin="5622,256" coordsize="29,0" path="m5622,256r29,e" filled="f" strokeweight=".7pt">
              <v:path arrowok="t"/>
            </v:shape>
            <v:shape id="_x0000_s1174" style="position:absolute;left:5679;top:256;width:29;height:0" coordorigin="5679,256" coordsize="29,0" path="m5679,256r29,e" filled="f" strokeweight=".7pt">
              <v:path arrowok="t"/>
            </v:shape>
            <v:shape id="_x0000_s1173" style="position:absolute;left:5737;top:256;width:29;height:0" coordorigin="5737,256" coordsize="29,0" path="m5737,256r29,e" filled="f" strokeweight=".7pt">
              <v:path arrowok="t"/>
            </v:shape>
            <v:shape id="_x0000_s1172" style="position:absolute;left:5795;top:256;width:29;height:0" coordorigin="5795,256" coordsize="29,0" path="m5795,256r28,e" filled="f" strokeweight=".7pt">
              <v:path arrowok="t"/>
            </v:shape>
            <v:shape id="_x0000_s1171" style="position:absolute;left:5852;top:256;width:29;height:0" coordorigin="5852,256" coordsize="29,0" path="m5852,256r29,e" filled="f" strokeweight=".7pt">
              <v:path arrowok="t"/>
            </v:shape>
            <v:shape id="_x0000_s1170" style="position:absolute;left:5910;top:256;width:29;height:0" coordorigin="5910,256" coordsize="29,0" path="m5910,256r29,e" filled="f" strokeweight=".7pt">
              <v:path arrowok="t"/>
            </v:shape>
            <v:shape id="_x0000_s1169" style="position:absolute;left:5967;top:256;width:29;height:0" coordorigin="5967,256" coordsize="29,0" path="m5967,256r29,e" filled="f" strokeweight=".7pt">
              <v:path arrowok="t"/>
            </v:shape>
            <v:shape id="_x0000_s1168" style="position:absolute;left:6025;top:256;width:29;height:0" coordorigin="6025,256" coordsize="29,0" path="m6025,256r29,e" filled="f" strokeweight=".7pt">
              <v:path arrowok="t"/>
            </v:shape>
            <v:shape id="_x0000_s1167" style="position:absolute;left:6083;top:256;width:29;height:0" coordorigin="6083,256" coordsize="29,0" path="m6083,256r28,e" filled="f" strokeweight=".7pt">
              <v:path arrowok="t"/>
            </v:shape>
            <v:shape id="_x0000_s1166" style="position:absolute;left:6140;top:256;width:29;height:0" coordorigin="6140,256" coordsize="29,0" path="m6140,256r29,e" filled="f" strokeweight=".7pt">
              <v:path arrowok="t"/>
            </v:shape>
            <v:shape id="_x0000_s1165" style="position:absolute;left:6198;top:256;width:29;height:0" coordorigin="6198,256" coordsize="29,0" path="m6198,256r29,e" filled="f" strokeweight=".7pt">
              <v:path arrowok="t"/>
            </v:shape>
            <v:shape id="_x0000_s1164" style="position:absolute;left:6255;top:256;width:29;height:0" coordorigin="6255,256" coordsize="29,0" path="m6255,256r29,e" filled="f" strokeweight=".7pt">
              <v:path arrowok="t"/>
            </v:shape>
            <v:shape id="_x0000_s1163" style="position:absolute;left:6313;top:256;width:29;height:0" coordorigin="6313,256" coordsize="29,0" path="m6313,256r29,e" filled="f" strokeweight=".7pt">
              <v:path arrowok="t"/>
            </v:shape>
            <w10:wrap anchorx="page"/>
          </v:group>
        </w:pict>
      </w:r>
      <w:r w:rsidRPr="00F02C72">
        <w:pict>
          <v:group id="_x0000_s1109" style="position:absolute;left:0;text-align:left;margin-left:128.65pt;margin-top:33.1pt;width:147.75pt;height:.7pt;z-index:-251662336;mso-position-horizontal-relative:page" coordorigin="2573,662" coordsize="2955,14">
            <v:shape id="_x0000_s1161" style="position:absolute;left:2580;top:669;width:29;height:0" coordorigin="2580,669" coordsize="29,0" path="m2580,669r29,e" filled="f" strokeweight=".7pt">
              <v:path arrowok="t"/>
            </v:shape>
            <v:shape id="_x0000_s1160" style="position:absolute;left:2638;top:669;width:29;height:0" coordorigin="2638,669" coordsize="29,0" path="m2638,669r29,e" filled="f" strokeweight=".7pt">
              <v:path arrowok="t"/>
            </v:shape>
            <v:shape id="_x0000_s1159" style="position:absolute;left:2696;top:669;width:29;height:0" coordorigin="2696,669" coordsize="29,0" path="m2696,669r28,e" filled="f" strokeweight=".7pt">
              <v:path arrowok="t"/>
            </v:shape>
            <v:shape id="_x0000_s1158" style="position:absolute;left:2753;top:669;width:29;height:0" coordorigin="2753,669" coordsize="29,0" path="m2753,669r29,e" filled="f" strokeweight=".7pt">
              <v:path arrowok="t"/>
            </v:shape>
            <v:shape id="_x0000_s1157" style="position:absolute;left:2811;top:669;width:29;height:0" coordorigin="2811,669" coordsize="29,0" path="m2811,669r29,e" filled="f" strokeweight=".7pt">
              <v:path arrowok="t"/>
            </v:shape>
            <v:shape id="_x0000_s1156" style="position:absolute;left:2868;top:669;width:29;height:0" coordorigin="2868,669" coordsize="29,0" path="m2868,669r29,e" filled="f" strokeweight=".7pt">
              <v:path arrowok="t"/>
            </v:shape>
            <v:shape id="_x0000_s1155" style="position:absolute;left:2926;top:669;width:29;height:0" coordorigin="2926,669" coordsize="29,0" path="m2926,669r29,e" filled="f" strokeweight=".7pt">
              <v:path arrowok="t"/>
            </v:shape>
            <v:shape id="_x0000_s1154" style="position:absolute;left:2984;top:669;width:29;height:0" coordorigin="2984,669" coordsize="29,0" path="m2984,669r28,e" filled="f" strokeweight=".7pt">
              <v:path arrowok="t"/>
            </v:shape>
            <v:shape id="_x0000_s1153" style="position:absolute;left:3041;top:669;width:29;height:0" coordorigin="3041,669" coordsize="29,0" path="m3041,669r29,e" filled="f" strokeweight=".7pt">
              <v:path arrowok="t"/>
            </v:shape>
            <v:shape id="_x0000_s1152" style="position:absolute;left:3099;top:669;width:29;height:0" coordorigin="3099,669" coordsize="29,0" path="m3099,669r29,e" filled="f" strokeweight=".7pt">
              <v:path arrowok="t"/>
            </v:shape>
            <v:shape id="_x0000_s1151" style="position:absolute;left:3156;top:669;width:29;height:0" coordorigin="3156,669" coordsize="29,0" path="m3156,669r29,e" filled="f" strokeweight=".7pt">
              <v:path arrowok="t"/>
            </v:shape>
            <v:shape id="_x0000_s1150" style="position:absolute;left:3214;top:669;width:29;height:0" coordorigin="3214,669" coordsize="29,0" path="m3214,669r29,e" filled="f" strokeweight=".7pt">
              <v:path arrowok="t"/>
            </v:shape>
            <v:shape id="_x0000_s1149" style="position:absolute;left:3272;top:669;width:29;height:0" coordorigin="3272,669" coordsize="29,0" path="m3272,669r28,e" filled="f" strokeweight=".7pt">
              <v:path arrowok="t"/>
            </v:shape>
            <v:shape id="_x0000_s1148" style="position:absolute;left:3329;top:669;width:29;height:0" coordorigin="3329,669" coordsize="29,0" path="m3329,669r29,e" filled="f" strokeweight=".7pt">
              <v:path arrowok="t"/>
            </v:shape>
            <v:shape id="_x0000_s1147" style="position:absolute;left:3387;top:669;width:29;height:0" coordorigin="3387,669" coordsize="29,0" path="m3387,669r29,e" filled="f" strokeweight=".7pt">
              <v:path arrowok="t"/>
            </v:shape>
            <v:shape id="_x0000_s1146" style="position:absolute;left:3444;top:669;width:29;height:0" coordorigin="3444,669" coordsize="29,0" path="m3444,669r29,e" filled="f" strokeweight=".7pt">
              <v:path arrowok="t"/>
            </v:shape>
            <v:shape id="_x0000_s1145" style="position:absolute;left:3502;top:669;width:29;height:0" coordorigin="3502,669" coordsize="29,0" path="m3502,669r29,e" filled="f" strokeweight=".7pt">
              <v:path arrowok="t"/>
            </v:shape>
            <v:shape id="_x0000_s1144" style="position:absolute;left:3560;top:669;width:29;height:0" coordorigin="3560,669" coordsize="29,0" path="m3560,669r28,e" filled="f" strokeweight=".7pt">
              <v:path arrowok="t"/>
            </v:shape>
            <v:shape id="_x0000_s1143" style="position:absolute;left:3617;top:669;width:29;height:0" coordorigin="3617,669" coordsize="29,0" path="m3617,669r29,e" filled="f" strokeweight=".7pt">
              <v:path arrowok="t"/>
            </v:shape>
            <v:shape id="_x0000_s1142" style="position:absolute;left:3675;top:669;width:29;height:0" coordorigin="3675,669" coordsize="29,0" path="m3675,669r29,e" filled="f" strokeweight=".7pt">
              <v:path arrowok="t"/>
            </v:shape>
            <v:shape id="_x0000_s1141" style="position:absolute;left:3732;top:669;width:29;height:0" coordorigin="3732,669" coordsize="29,0" path="m3732,669r29,e" filled="f" strokeweight=".7pt">
              <v:path arrowok="t"/>
            </v:shape>
            <v:shape id="_x0000_s1140" style="position:absolute;left:3790;top:669;width:29;height:0" coordorigin="3790,669" coordsize="29,0" path="m3790,669r29,e" filled="f" strokeweight=".7pt">
              <v:path arrowok="t"/>
            </v:shape>
            <v:shape id="_x0000_s1139" style="position:absolute;left:3848;top:669;width:29;height:0" coordorigin="3848,669" coordsize="29,0" path="m3848,669r29,e" filled="f" strokeweight=".7pt">
              <v:path arrowok="t"/>
            </v:shape>
            <v:shape id="_x0000_s1138" style="position:absolute;left:3906;top:669;width:29;height:0" coordorigin="3906,669" coordsize="29,0" path="m3906,669r29,e" filled="f" strokeweight=".7pt">
              <v:path arrowok="t"/>
            </v:shape>
            <v:shape id="_x0000_s1137" style="position:absolute;left:3963;top:669;width:29;height:0" coordorigin="3963,669" coordsize="29,0" path="m3963,669r29,e" filled="f" strokeweight=".7pt">
              <v:path arrowok="t"/>
            </v:shape>
            <v:shape id="_x0000_s1136" style="position:absolute;left:4021;top:669;width:29;height:0" coordorigin="4021,669" coordsize="29,0" path="m4021,669r29,e" filled="f" strokeweight=".7pt">
              <v:path arrowok="t"/>
            </v:shape>
            <v:shape id="_x0000_s1135" style="position:absolute;left:4079;top:669;width:29;height:0" coordorigin="4079,669" coordsize="29,0" path="m4079,669r28,e" filled="f" strokeweight=".7pt">
              <v:path arrowok="t"/>
            </v:shape>
            <v:shape id="_x0000_s1134" style="position:absolute;left:4136;top:669;width:29;height:0" coordorigin="4136,669" coordsize="29,0" path="m4136,669r29,e" filled="f" strokeweight=".7pt">
              <v:path arrowok="t"/>
            </v:shape>
            <v:shape id="_x0000_s1133" style="position:absolute;left:4194;top:669;width:29;height:0" coordorigin="4194,669" coordsize="29,0" path="m4194,669r29,e" filled="f" strokeweight=".7pt">
              <v:path arrowok="t"/>
            </v:shape>
            <v:shape id="_x0000_s1132" style="position:absolute;left:4251;top:669;width:29;height:0" coordorigin="4251,669" coordsize="29,0" path="m4251,669r29,e" filled="f" strokeweight=".7pt">
              <v:path arrowok="t"/>
            </v:shape>
            <v:shape id="_x0000_s1131" style="position:absolute;left:4309;top:669;width:29;height:0" coordorigin="4309,669" coordsize="29,0" path="m4309,669r29,e" filled="f" strokeweight=".7pt">
              <v:path arrowok="t"/>
            </v:shape>
            <v:shape id="_x0000_s1130" style="position:absolute;left:4367;top:669;width:29;height:0" coordorigin="4367,669" coordsize="29,0" path="m4367,669r28,e" filled="f" strokeweight=".7pt">
              <v:path arrowok="t"/>
            </v:shape>
            <v:shape id="_x0000_s1129" style="position:absolute;left:4424;top:669;width:29;height:0" coordorigin="4424,669" coordsize="29,0" path="m4424,669r29,e" filled="f" strokeweight=".7pt">
              <v:path arrowok="t"/>
            </v:shape>
            <v:shape id="_x0000_s1128" style="position:absolute;left:4482;top:669;width:29;height:0" coordorigin="4482,669" coordsize="29,0" path="m4482,669r29,e" filled="f" strokeweight=".7pt">
              <v:path arrowok="t"/>
            </v:shape>
            <v:shape id="_x0000_s1127" style="position:absolute;left:4539;top:669;width:29;height:0" coordorigin="4539,669" coordsize="29,0" path="m4539,669r29,e" filled="f" strokeweight=".7pt">
              <v:path arrowok="t"/>
            </v:shape>
            <v:shape id="_x0000_s1126" style="position:absolute;left:4597;top:669;width:29;height:0" coordorigin="4597,669" coordsize="29,0" path="m4597,669r29,e" filled="f" strokeweight=".7pt">
              <v:path arrowok="t"/>
            </v:shape>
            <v:shape id="_x0000_s1125" style="position:absolute;left:4655;top:669;width:29;height:0" coordorigin="4655,669" coordsize="29,0" path="m4655,669r28,e" filled="f" strokeweight=".7pt">
              <v:path arrowok="t"/>
            </v:shape>
            <v:shape id="_x0000_s1124" style="position:absolute;left:4712;top:669;width:29;height:0" coordorigin="4712,669" coordsize="29,0" path="m4712,669r29,e" filled="f" strokeweight=".7pt">
              <v:path arrowok="t"/>
            </v:shape>
            <v:shape id="_x0000_s1123" style="position:absolute;left:4770;top:669;width:29;height:0" coordorigin="4770,669" coordsize="29,0" path="m4770,669r29,e" filled="f" strokeweight=".7pt">
              <v:path arrowok="t"/>
            </v:shape>
            <v:shape id="_x0000_s1122" style="position:absolute;left:4827;top:669;width:29;height:0" coordorigin="4827,669" coordsize="29,0" path="m4827,669r29,e" filled="f" strokeweight=".7pt">
              <v:path arrowok="t"/>
            </v:shape>
            <v:shape id="_x0000_s1121" style="position:absolute;left:4885;top:669;width:29;height:0" coordorigin="4885,669" coordsize="29,0" path="m4885,669r29,e" filled="f" strokeweight=".7pt">
              <v:path arrowok="t"/>
            </v:shape>
            <v:shape id="_x0000_s1120" style="position:absolute;left:4943;top:669;width:29;height:0" coordorigin="4943,669" coordsize="29,0" path="m4943,669r28,e" filled="f" strokeweight=".7pt">
              <v:path arrowok="t"/>
            </v:shape>
            <v:shape id="_x0000_s1119" style="position:absolute;left:5000;top:669;width:29;height:0" coordorigin="5000,669" coordsize="29,0" path="m5000,669r29,e" filled="f" strokeweight=".7pt">
              <v:path arrowok="t"/>
            </v:shape>
            <v:shape id="_x0000_s1118" style="position:absolute;left:5058;top:669;width:29;height:0" coordorigin="5058,669" coordsize="29,0" path="m5058,669r29,e" filled="f" strokeweight=".7pt">
              <v:path arrowok="t"/>
            </v:shape>
            <v:shape id="_x0000_s1117" style="position:absolute;left:5115;top:669;width:29;height:0" coordorigin="5115,669" coordsize="29,0" path="m5115,669r29,e" filled="f" strokeweight=".7pt">
              <v:path arrowok="t"/>
            </v:shape>
            <v:shape id="_x0000_s1116" style="position:absolute;left:5173;top:669;width:29;height:0" coordorigin="5173,669" coordsize="29,0" path="m5173,669r29,e" filled="f" strokeweight=".7pt">
              <v:path arrowok="t"/>
            </v:shape>
            <v:shape id="_x0000_s1115" style="position:absolute;left:5231;top:669;width:29;height:0" coordorigin="5231,669" coordsize="29,0" path="m5231,669r28,e" filled="f" strokeweight=".7pt">
              <v:path arrowok="t"/>
            </v:shape>
            <v:shape id="_x0000_s1114" style="position:absolute;left:5288;top:669;width:29;height:0" coordorigin="5288,669" coordsize="29,0" path="m5288,669r29,e" filled="f" strokeweight=".7pt">
              <v:path arrowok="t"/>
            </v:shape>
            <v:shape id="_x0000_s1113" style="position:absolute;left:5346;top:669;width:29;height:0" coordorigin="5346,669" coordsize="29,0" path="m5346,669r29,e" filled="f" strokeweight=".7pt">
              <v:path arrowok="t"/>
            </v:shape>
            <v:shape id="_x0000_s1112" style="position:absolute;left:5403;top:669;width:29;height:0" coordorigin="5403,669" coordsize="29,0" path="m5403,669r29,e" filled="f" strokeweight=".7pt">
              <v:path arrowok="t"/>
            </v:shape>
            <v:shape id="_x0000_s1111" style="position:absolute;left:5461;top:669;width:29;height:0" coordorigin="5461,669" coordsize="29,0" path="m5461,669r29,e" filled="f" strokeweight=".7pt">
              <v:path arrowok="t"/>
            </v:shape>
            <v:shape id="_x0000_s1110" style="position:absolute;left:5519;top:669;width:2;height:0" coordorigin="5519,669" coordsize="2,0" path="m5519,669r2,e" filled="f" strokeweight=".7pt">
              <v:path arrowok="t"/>
            </v:shape>
            <w10:wrap anchorx="page"/>
          </v:group>
        </w:pict>
      </w:r>
      <w:r w:rsidR="00D026C1">
        <w:rPr>
          <w:sz w:val="24"/>
          <w:szCs w:val="24"/>
        </w:rPr>
        <w:t xml:space="preserve">BNU Registration No.:                                              Father’s Name: …………………………….. </w:t>
      </w:r>
    </w:p>
    <w:p w:rsidR="00CB2D60" w:rsidRDefault="00D026C1">
      <w:pPr>
        <w:spacing w:before="4" w:line="360" w:lineRule="auto"/>
        <w:ind w:left="100" w:right="78"/>
        <w:rPr>
          <w:sz w:val="24"/>
          <w:szCs w:val="24"/>
        </w:rPr>
      </w:pPr>
      <w:r>
        <w:rPr>
          <w:sz w:val="24"/>
          <w:szCs w:val="24"/>
        </w:rPr>
        <w:t xml:space="preserve">Contact No. (In case of Emergency): ……………………………………………………………... </w:t>
      </w:r>
      <w:r w:rsidR="003C7088">
        <w:rPr>
          <w:sz w:val="24"/>
          <w:szCs w:val="24"/>
        </w:rPr>
        <w:t>Personal Mobile No.: …………………… E-mail: ………………………………</w:t>
      </w:r>
      <w:r>
        <w:rPr>
          <w:sz w:val="24"/>
          <w:szCs w:val="24"/>
        </w:rPr>
        <w:t>………………... Present Postal Address: …………………………………………………………………………...</w:t>
      </w:r>
    </w:p>
    <w:p w:rsidR="00CB2D60" w:rsidRDefault="00D026C1">
      <w:pPr>
        <w:spacing w:before="6"/>
        <w:ind w:left="100"/>
        <w:rPr>
          <w:sz w:val="24"/>
          <w:szCs w:val="24"/>
        </w:rPr>
      </w:pPr>
      <w:r>
        <w:rPr>
          <w:sz w:val="24"/>
          <w:szCs w:val="24"/>
        </w:rPr>
        <w:t>……………………………………………………………………………………………………..</w:t>
      </w:r>
    </w:p>
    <w:p w:rsidR="00CB2D60" w:rsidRDefault="00CB2D60">
      <w:pPr>
        <w:spacing w:before="7" w:line="120" w:lineRule="exact"/>
        <w:rPr>
          <w:sz w:val="13"/>
          <w:szCs w:val="13"/>
        </w:rPr>
      </w:pPr>
    </w:p>
    <w:p w:rsidR="00CB2D60" w:rsidRDefault="00F02C72">
      <w:pPr>
        <w:ind w:left="100"/>
        <w:rPr>
          <w:sz w:val="24"/>
          <w:szCs w:val="24"/>
        </w:rPr>
      </w:pPr>
      <w:r w:rsidRPr="00F02C72">
        <w:pict>
          <v:group id="_x0000_s1068" style="position:absolute;left:0;text-align:left;margin-left:95.2pt;margin-top:12.45pt;width:114.5pt;height:.7pt;z-index:-251661312;mso-position-horizontal-relative:page" coordorigin="1904,249" coordsize="2290,14">
            <v:shape id="_x0000_s1108" style="position:absolute;left:1911;top:256;width:29;height:0" coordorigin="1911,256" coordsize="29,0" path="m1911,256r29,e" filled="f" strokeweight=".7pt">
              <v:path arrowok="t"/>
            </v:shape>
            <v:shape id="_x0000_s1107" style="position:absolute;left:1968;top:256;width:29;height:0" coordorigin="1968,256" coordsize="29,0" path="m1968,256r29,e" filled="f" strokeweight=".7pt">
              <v:path arrowok="t"/>
            </v:shape>
            <v:shape id="_x0000_s1106" style="position:absolute;left:2026;top:256;width:29;height:0" coordorigin="2026,256" coordsize="29,0" path="m2026,256r29,e" filled="f" strokeweight=".7pt">
              <v:path arrowok="t"/>
            </v:shape>
            <v:shape id="_x0000_s1105" style="position:absolute;left:2084;top:256;width:29;height:0" coordorigin="2084,256" coordsize="29,0" path="m2084,256r28,e" filled="f" strokeweight=".7pt">
              <v:path arrowok="t"/>
            </v:shape>
            <v:shape id="_x0000_s1104" style="position:absolute;left:2141;top:256;width:29;height:0" coordorigin="2141,256" coordsize="29,0" path="m2141,256r29,e" filled="f" strokeweight=".7pt">
              <v:path arrowok="t"/>
            </v:shape>
            <v:shape id="_x0000_s1103" style="position:absolute;left:2199;top:256;width:29;height:0" coordorigin="2199,256" coordsize="29,0" path="m2199,256r29,e" filled="f" strokeweight=".7pt">
              <v:path arrowok="t"/>
            </v:shape>
            <v:shape id="_x0000_s1102" style="position:absolute;left:2256;top:256;width:29;height:0" coordorigin="2256,256" coordsize="29,0" path="m2256,256r29,e" filled="f" strokeweight=".7pt">
              <v:path arrowok="t"/>
            </v:shape>
            <v:shape id="_x0000_s1101" style="position:absolute;left:2314;top:256;width:29;height:0" coordorigin="2314,256" coordsize="29,0" path="m2314,256r29,e" filled="f" strokeweight=".7pt">
              <v:path arrowok="t"/>
            </v:shape>
            <v:shape id="_x0000_s1100" style="position:absolute;left:2372;top:256;width:29;height:0" coordorigin="2372,256" coordsize="29,0" path="m2372,256r28,e" filled="f" strokeweight=".7pt">
              <v:path arrowok="t"/>
            </v:shape>
            <v:shape id="_x0000_s1099" style="position:absolute;left:2429;top:256;width:29;height:0" coordorigin="2429,256" coordsize="29,0" path="m2429,256r29,e" filled="f" strokeweight=".7pt">
              <v:path arrowok="t"/>
            </v:shape>
            <v:shape id="_x0000_s1098" style="position:absolute;left:2487;top:256;width:29;height:0" coordorigin="2487,256" coordsize="29,0" path="m2487,256r29,e" filled="f" strokeweight=".7pt">
              <v:path arrowok="t"/>
            </v:shape>
            <v:shape id="_x0000_s1097" style="position:absolute;left:2544;top:256;width:29;height:0" coordorigin="2544,256" coordsize="29,0" path="m2544,256r29,e" filled="f" strokeweight=".7pt">
              <v:path arrowok="t"/>
            </v:shape>
            <v:shape id="_x0000_s1096" style="position:absolute;left:2602;top:256;width:29;height:0" coordorigin="2602,256" coordsize="29,0" path="m2602,256r29,e" filled="f" strokeweight=".7pt">
              <v:path arrowok="t"/>
            </v:shape>
            <v:shape id="_x0000_s1095" style="position:absolute;left:2660;top:256;width:29;height:0" coordorigin="2660,256" coordsize="29,0" path="m2660,256r28,e" filled="f" strokeweight=".7pt">
              <v:path arrowok="t"/>
            </v:shape>
            <v:shape id="_x0000_s1094" style="position:absolute;left:2717;top:256;width:29;height:0" coordorigin="2717,256" coordsize="29,0" path="m2717,256r29,e" filled="f" strokeweight=".7pt">
              <v:path arrowok="t"/>
            </v:shape>
            <v:shape id="_x0000_s1093" style="position:absolute;left:2775;top:256;width:29;height:0" coordorigin="2775,256" coordsize="29,0" path="m2775,256r29,e" filled="f" strokeweight=".7pt">
              <v:path arrowok="t"/>
            </v:shape>
            <v:shape id="_x0000_s1092" style="position:absolute;left:2832;top:256;width:29;height:0" coordorigin="2832,256" coordsize="29,0" path="m2832,256r29,e" filled="f" strokeweight=".7pt">
              <v:path arrowok="t"/>
            </v:shape>
            <v:shape id="_x0000_s1091" style="position:absolute;left:2890;top:256;width:29;height:0" coordorigin="2890,256" coordsize="29,0" path="m2890,256r29,e" filled="f" strokeweight=".7pt">
              <v:path arrowok="t"/>
            </v:shape>
            <v:shape id="_x0000_s1090" style="position:absolute;left:2948;top:256;width:29;height:0" coordorigin="2948,256" coordsize="29,0" path="m2948,256r28,e" filled="f" strokeweight=".7pt">
              <v:path arrowok="t"/>
            </v:shape>
            <v:shape id="_x0000_s1089" style="position:absolute;left:3005;top:256;width:29;height:0" coordorigin="3005,256" coordsize="29,0" path="m3005,256r29,e" filled="f" strokeweight=".7pt">
              <v:path arrowok="t"/>
            </v:shape>
            <v:shape id="_x0000_s1088" style="position:absolute;left:3063;top:256;width:29;height:0" coordorigin="3063,256" coordsize="29,0" path="m3063,256r29,e" filled="f" strokeweight=".7pt">
              <v:path arrowok="t"/>
            </v:shape>
            <v:shape id="_x0000_s1087" style="position:absolute;left:3120;top:256;width:29;height:0" coordorigin="3120,256" coordsize="29,0" path="m3120,256r29,e" filled="f" strokeweight=".7pt">
              <v:path arrowok="t"/>
            </v:shape>
            <v:shape id="_x0000_s1086" style="position:absolute;left:3178;top:256;width:29;height:0" coordorigin="3178,256" coordsize="29,0" path="m3178,256r29,e" filled="f" strokeweight=".7pt">
              <v:path arrowok="t"/>
            </v:shape>
            <v:shape id="_x0000_s1085" style="position:absolute;left:3236;top:256;width:29;height:0" coordorigin="3236,256" coordsize="29,0" path="m3236,256r28,e" filled="f" strokeweight=".7pt">
              <v:path arrowok="t"/>
            </v:shape>
            <v:shape id="_x0000_s1084" style="position:absolute;left:3293;top:256;width:29;height:0" coordorigin="3293,256" coordsize="29,0" path="m3293,256r29,e" filled="f" strokeweight=".7pt">
              <v:path arrowok="t"/>
            </v:shape>
            <v:shape id="_x0000_s1083" style="position:absolute;left:3351;top:256;width:29;height:0" coordorigin="3351,256" coordsize="29,0" path="m3351,256r29,e" filled="f" strokeweight=".7pt">
              <v:path arrowok="t"/>
            </v:shape>
            <v:shape id="_x0000_s1082" style="position:absolute;left:3408;top:256;width:29;height:0" coordorigin="3408,256" coordsize="29,0" path="m3408,256r29,e" filled="f" strokeweight=".7pt">
              <v:path arrowok="t"/>
            </v:shape>
            <v:shape id="_x0000_s1081" style="position:absolute;left:3466;top:256;width:29;height:0" coordorigin="3466,256" coordsize="29,0" path="m3466,256r29,e" filled="f" strokeweight=".7pt">
              <v:path arrowok="t"/>
            </v:shape>
            <v:shape id="_x0000_s1080" style="position:absolute;left:3524;top:256;width:29;height:0" coordorigin="3524,256" coordsize="29,0" path="m3524,256r28,e" filled="f" strokeweight=".7pt">
              <v:path arrowok="t"/>
            </v:shape>
            <v:shape id="_x0000_s1079" style="position:absolute;left:3581;top:256;width:29;height:0" coordorigin="3581,256" coordsize="29,0" path="m3581,256r29,e" filled="f" strokeweight=".7pt">
              <v:path arrowok="t"/>
            </v:shape>
            <v:shape id="_x0000_s1078" style="position:absolute;left:3639;top:256;width:29;height:0" coordorigin="3639,256" coordsize="29,0" path="m3639,256r29,e" filled="f" strokeweight=".7pt">
              <v:path arrowok="t"/>
            </v:shape>
            <v:shape id="_x0000_s1077" style="position:absolute;left:3696;top:256;width:29;height:0" coordorigin="3696,256" coordsize="29,0" path="m3696,256r29,e" filled="f" strokeweight=".7pt">
              <v:path arrowok="t"/>
            </v:shape>
            <v:shape id="_x0000_s1076" style="position:absolute;left:3754;top:256;width:29;height:0" coordorigin="3754,256" coordsize="29,0" path="m3754,256r29,e" filled="f" strokeweight=".7pt">
              <v:path arrowok="t"/>
            </v:shape>
            <v:shape id="_x0000_s1075" style="position:absolute;left:3812;top:256;width:29;height:0" coordorigin="3812,256" coordsize="29,0" path="m3812,256r29,e" filled="f" strokeweight=".7pt">
              <v:path arrowok="t"/>
            </v:shape>
            <v:shape id="_x0000_s1074" style="position:absolute;left:3870;top:256;width:29;height:0" coordorigin="3870,256" coordsize="29,0" path="m3870,256r29,e" filled="f" strokeweight=".7pt">
              <v:path arrowok="t"/>
            </v:shape>
            <v:shape id="_x0000_s1073" style="position:absolute;left:3927;top:256;width:29;height:0" coordorigin="3927,256" coordsize="29,0" path="m3927,256r29,e" filled="f" strokeweight=".7pt">
              <v:path arrowok="t"/>
            </v:shape>
            <v:shape id="_x0000_s1072" style="position:absolute;left:3985;top:256;width:29;height:0" coordorigin="3985,256" coordsize="29,0" path="m3985,256r29,e" filled="f" strokeweight=".7pt">
              <v:path arrowok="t"/>
            </v:shape>
            <v:shape id="_x0000_s1071" style="position:absolute;left:4043;top:256;width:29;height:0" coordorigin="4043,256" coordsize="29,0" path="m4043,256r28,e" filled="f" strokeweight=".7pt">
              <v:path arrowok="t"/>
            </v:shape>
            <v:shape id="_x0000_s1070" style="position:absolute;left:4100;top:256;width:29;height:0" coordorigin="4100,256" coordsize="29,0" path="m4100,256r29,e" filled="f" strokeweight=".7pt">
              <v:path arrowok="t"/>
            </v:shape>
            <v:shape id="_x0000_s1069" style="position:absolute;left:4158;top:256;width:29;height:0" coordorigin="4158,256" coordsize="29,0" path="m4158,256r29,e" filled="f" strokeweight=".7pt">
              <v:path arrowok="t"/>
            </v:shape>
            <w10:wrap anchorx="page"/>
          </v:group>
        </w:pict>
      </w:r>
      <w:r w:rsidR="00D026C1">
        <w:rPr>
          <w:sz w:val="24"/>
          <w:szCs w:val="24"/>
        </w:rPr>
        <w:t>City</w:t>
      </w:r>
    </w:p>
    <w:p w:rsidR="00CB2D60" w:rsidRDefault="00CB2D60">
      <w:pPr>
        <w:spacing w:before="9" w:line="120" w:lineRule="exact"/>
        <w:rPr>
          <w:sz w:val="13"/>
          <w:szCs w:val="13"/>
        </w:rPr>
      </w:pPr>
    </w:p>
    <w:p w:rsidR="00CB2D60" w:rsidRDefault="00D026C1">
      <w:pPr>
        <w:ind w:left="100"/>
        <w:rPr>
          <w:sz w:val="24"/>
          <w:szCs w:val="24"/>
        </w:rPr>
      </w:pPr>
      <w:r>
        <w:rPr>
          <w:sz w:val="24"/>
          <w:szCs w:val="24"/>
        </w:rPr>
        <w:t>SCHOOL</w:t>
      </w:r>
    </w:p>
    <w:p w:rsidR="00CB2D60" w:rsidRDefault="00CB2D60">
      <w:pPr>
        <w:spacing w:before="7" w:line="120" w:lineRule="exact"/>
        <w:rPr>
          <w:sz w:val="13"/>
          <w:szCs w:val="13"/>
        </w:rPr>
      </w:pPr>
    </w:p>
    <w:p w:rsidR="00CB2D60" w:rsidRDefault="00D026C1">
      <w:pPr>
        <w:ind w:left="100"/>
        <w:rPr>
          <w:sz w:val="24"/>
          <w:szCs w:val="24"/>
        </w:rPr>
      </w:pPr>
      <w:r>
        <w:rPr>
          <w:sz w:val="24"/>
          <w:szCs w:val="24"/>
        </w:rPr>
        <w:t>(PLEASE √ THE APPROPRIATE BOX):</w:t>
      </w:r>
    </w:p>
    <w:p w:rsidR="00CB2D60" w:rsidRDefault="00CB2D60">
      <w:pPr>
        <w:spacing w:before="9" w:line="140" w:lineRule="exact"/>
        <w:rPr>
          <w:sz w:val="14"/>
          <w:szCs w:val="14"/>
        </w:rPr>
      </w:pPr>
    </w:p>
    <w:p w:rsidR="00CB2D60" w:rsidRDefault="00F02C72">
      <w:pPr>
        <w:spacing w:line="260" w:lineRule="exact"/>
        <w:ind w:left="223"/>
        <w:rPr>
          <w:sz w:val="24"/>
          <w:szCs w:val="24"/>
        </w:rPr>
      </w:pPr>
      <w:r w:rsidRPr="00F02C72">
        <w:pict>
          <v:group id="_x0000_s1034" style="position:absolute;left:0;text-align:left;margin-left:71.75pt;margin-top:-.5pt;width:472.5pt;height:43.45pt;z-index:-251660288;mso-position-horizontal-relative:page" coordorigin="1435,-10" coordsize="9450,869">
            <v:shape id="_x0000_s1067" style="position:absolute;left:1445;top:1;width:888;height:0" coordorigin="1445,1" coordsize="888,0" path="m1445,1r888,e" filled="f" strokeweight=".58pt">
              <v:path arrowok="t"/>
            </v:shape>
            <v:shape id="_x0000_s1066" style="position:absolute;left:2343;top:1;width:888;height:0" coordorigin="2343,1" coordsize="888,0" path="m2343,1r888,e" filled="f" strokeweight=".58pt">
              <v:path arrowok="t"/>
            </v:shape>
            <v:shape id="_x0000_s1065" style="position:absolute;left:3240;top:1;width:927;height:0" coordorigin="3240,1" coordsize="927,0" path="m3240,1r927,e" filled="f" strokeweight=".58pt">
              <v:path arrowok="t"/>
            </v:shape>
            <v:shape id="_x0000_s1064" style="position:absolute;left:4177;top:1;width:888;height:0" coordorigin="4177,1" coordsize="888,0" path="m4177,1r888,e" filled="f" strokeweight=".58pt">
              <v:path arrowok="t"/>
            </v:shape>
            <v:shape id="_x0000_s1063" style="position:absolute;left:5075;top:1;width:886;height:0" coordorigin="5075,1" coordsize="886,0" path="m5075,1r885,e" filled="f" strokeweight=".58pt">
              <v:path arrowok="t"/>
            </v:shape>
            <v:shape id="_x0000_s1062" style="position:absolute;left:5970;top:1;width:927;height:0" coordorigin="5970,1" coordsize="927,0" path="m5970,1r927,e" filled="f" strokeweight=".58pt">
              <v:path arrowok="t"/>
            </v:shape>
            <v:shape id="_x0000_s1061" style="position:absolute;left:6906;top:1;width:888;height:0" coordorigin="6906,1" coordsize="888,0" path="m6906,1r888,e" filled="f" strokeweight=".58pt">
              <v:path arrowok="t"/>
            </v:shape>
            <v:shape id="_x0000_s1060" style="position:absolute;left:7804;top:1;width:3070;height:0" coordorigin="7804,1" coordsize="3070,0" path="m7804,1r3070,e" filled="f" strokeweight=".58pt">
              <v:path arrowok="t"/>
            </v:shape>
            <v:shape id="_x0000_s1059" style="position:absolute;left:1445;top:426;width:888;height:0" coordorigin="1445,426" coordsize="888,0" path="m1445,426r888,e" filled="f" strokeweight=".58pt">
              <v:path arrowok="t"/>
            </v:shape>
            <v:shape id="_x0000_s1058" style="position:absolute;left:2343;top:426;width:888;height:0" coordorigin="2343,426" coordsize="888,0" path="m2343,426r888,e" filled="f" strokeweight=".58pt">
              <v:path arrowok="t"/>
            </v:shape>
            <v:shape id="_x0000_s1057" style="position:absolute;left:3240;top:426;width:927;height:0" coordorigin="3240,426" coordsize="927,0" path="m3240,426r927,e" filled="f" strokeweight=".58pt">
              <v:path arrowok="t"/>
            </v:shape>
            <v:shape id="_x0000_s1056" style="position:absolute;left:4177;top:426;width:888;height:0" coordorigin="4177,426" coordsize="888,0" path="m4177,426r888,e" filled="f" strokeweight=".58pt">
              <v:path arrowok="t"/>
            </v:shape>
            <v:shape id="_x0000_s1055" style="position:absolute;left:5075;top:426;width:886;height:0" coordorigin="5075,426" coordsize="886,0" path="m5075,426r885,e" filled="f" strokeweight=".58pt">
              <v:path arrowok="t"/>
            </v:shape>
            <v:shape id="_x0000_s1054" style="position:absolute;left:5970;top:426;width:927;height:0" coordorigin="5970,426" coordsize="927,0" path="m5970,426r927,e" filled="f" strokeweight=".58pt">
              <v:path arrowok="t"/>
            </v:shape>
            <v:shape id="_x0000_s1053" style="position:absolute;left:6906;top:426;width:888;height:0" coordorigin="6906,426" coordsize="888,0" path="m6906,426r888,e" filled="f" strokeweight=".58pt">
              <v:path arrowok="t"/>
            </v:shape>
            <v:shape id="_x0000_s1052" style="position:absolute;left:7804;top:426;width:3070;height:0" coordorigin="7804,426" coordsize="3070,0" path="m7804,426r3070,e" filled="f" strokeweight=".58pt">
              <v:path arrowok="t"/>
            </v:shape>
            <v:shape id="_x0000_s1051" style="position:absolute;left:1440;top:-4;width:0;height:857" coordorigin="1440,-4" coordsize="0,857" path="m1440,-4r,857e" filled="f" strokeweight=".58pt">
              <v:path arrowok="t"/>
            </v:shape>
            <v:shape id="_x0000_s1050" style="position:absolute;left:1445;top:849;width:888;height:0" coordorigin="1445,849" coordsize="888,0" path="m1445,849r888,e" filled="f" strokeweight=".20464mm">
              <v:path arrowok="t"/>
            </v:shape>
            <v:shape id="_x0000_s1049" style="position:absolute;left:2338;top:-4;width:0;height:857" coordorigin="2338,-4" coordsize="0,857" path="m2338,-4r,857e" filled="f" strokeweight=".58pt">
              <v:path arrowok="t"/>
            </v:shape>
            <v:shape id="_x0000_s1048" style="position:absolute;left:2343;top:849;width:888;height:0" coordorigin="2343,849" coordsize="888,0" path="m2343,849r888,e" filled="f" strokeweight=".20464mm">
              <v:path arrowok="t"/>
            </v:shape>
            <v:shape id="_x0000_s1047" style="position:absolute;left:3236;top:-4;width:0;height:857" coordorigin="3236,-4" coordsize="0,857" path="m3236,-4r,857e" filled="f" strokeweight=".58pt">
              <v:path arrowok="t"/>
            </v:shape>
            <v:shape id="_x0000_s1046" style="position:absolute;left:3240;top:849;width:927;height:0" coordorigin="3240,849" coordsize="927,0" path="m3240,849r927,e" filled="f" strokeweight=".20464mm">
              <v:path arrowok="t"/>
            </v:shape>
            <v:shape id="_x0000_s1045" style="position:absolute;left:4172;top:-4;width:0;height:857" coordorigin="4172,-4" coordsize="0,857" path="m4172,-4r,857e" filled="f" strokeweight=".58pt">
              <v:path arrowok="t"/>
            </v:shape>
            <v:shape id="_x0000_s1044" style="position:absolute;left:4177;top:849;width:888;height:0" coordorigin="4177,849" coordsize="888,0" path="m4177,849r888,e" filled="f" strokeweight=".20464mm">
              <v:path arrowok="t"/>
            </v:shape>
            <v:shape id="_x0000_s1043" style="position:absolute;left:5070;top:-4;width:0;height:857" coordorigin="5070,-4" coordsize="0,857" path="m5070,-4r,857e" filled="f" strokeweight=".58pt">
              <v:path arrowok="t"/>
            </v:shape>
            <v:shape id="_x0000_s1042" style="position:absolute;left:5075;top:849;width:886;height:0" coordorigin="5075,849" coordsize="886,0" path="m5075,849r885,e" filled="f" strokeweight=".20464mm">
              <v:path arrowok="t"/>
            </v:shape>
            <v:shape id="_x0000_s1041" style="position:absolute;left:5965;top:-4;width:0;height:857" coordorigin="5965,-4" coordsize="0,857" path="m5965,-4r,857e" filled="f" strokeweight=".58pt">
              <v:path arrowok="t"/>
            </v:shape>
            <v:shape id="_x0000_s1040" style="position:absolute;left:5970;top:849;width:927;height:0" coordorigin="5970,849" coordsize="927,0" path="m5970,849r927,e" filled="f" strokeweight=".20464mm">
              <v:path arrowok="t"/>
            </v:shape>
            <v:shape id="_x0000_s1039" style="position:absolute;left:6901;top:-4;width:0;height:857" coordorigin="6901,-4" coordsize="0,857" path="m6901,-4r,857e" filled="f" strokeweight=".58pt">
              <v:path arrowok="t"/>
            </v:shape>
            <v:shape id="_x0000_s1038" style="position:absolute;left:6906;top:849;width:888;height:0" coordorigin="6906,849" coordsize="888,0" path="m6906,849r888,e" filled="f" strokeweight=".20464mm">
              <v:path arrowok="t"/>
            </v:shape>
            <v:shape id="_x0000_s1037" style="position:absolute;left:7799;top:-4;width:0;height:857" coordorigin="7799,-4" coordsize="0,857" path="m7799,-4r,857e" filled="f" strokeweight=".58pt">
              <v:path arrowok="t"/>
            </v:shape>
            <v:shape id="_x0000_s1036" style="position:absolute;left:7804;top:849;width:3070;height:0" coordorigin="7804,849" coordsize="3070,0" path="m7804,849r3070,e" filled="f" strokeweight=".20464mm">
              <v:path arrowok="t"/>
            </v:shape>
            <v:shape id="_x0000_s1035" style="position:absolute;left:10879;top:-4;width:0;height:857" coordorigin="10879,-4" coordsize="0,857" path="m10879,-4r,857e" filled="f" strokeweight=".20464mm">
              <v:path arrowok="t"/>
            </v:shape>
            <w10:wrap anchorx="page"/>
          </v:group>
        </w:pict>
      </w:r>
      <w:r w:rsidR="00D026C1">
        <w:rPr>
          <w:position w:val="-1"/>
          <w:sz w:val="24"/>
          <w:szCs w:val="24"/>
        </w:rPr>
        <w:t>SVAD       SA       SLASS     SMC      SCIT         SE           IP                Program/ Semester</w:t>
      </w:r>
    </w:p>
    <w:p w:rsidR="00CB2D60" w:rsidRDefault="00CB2D60">
      <w:pPr>
        <w:spacing w:before="3" w:line="160" w:lineRule="exact"/>
        <w:rPr>
          <w:sz w:val="16"/>
          <w:szCs w:val="16"/>
        </w:rPr>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D026C1">
      <w:pPr>
        <w:spacing w:before="29"/>
        <w:ind w:left="100"/>
        <w:rPr>
          <w:sz w:val="24"/>
          <w:szCs w:val="24"/>
        </w:rPr>
      </w:pPr>
      <w:r>
        <w:rPr>
          <w:sz w:val="24"/>
          <w:szCs w:val="24"/>
        </w:rPr>
        <w:t>Date of Birth: ……………………..............    Religion: ………………………………………….</w:t>
      </w:r>
    </w:p>
    <w:p w:rsidR="00CB2D60" w:rsidRDefault="00CB2D60">
      <w:pPr>
        <w:spacing w:before="8" w:line="120" w:lineRule="exact"/>
        <w:rPr>
          <w:sz w:val="13"/>
          <w:szCs w:val="13"/>
        </w:rPr>
      </w:pPr>
    </w:p>
    <w:p w:rsidR="00CB2D60" w:rsidRDefault="00CB2D60">
      <w:pPr>
        <w:spacing w:line="200" w:lineRule="exact"/>
      </w:pPr>
    </w:p>
    <w:p w:rsidR="00CB2D60" w:rsidRDefault="00D026C1">
      <w:pPr>
        <w:ind w:left="100"/>
        <w:rPr>
          <w:sz w:val="24"/>
          <w:szCs w:val="24"/>
        </w:rPr>
      </w:pPr>
      <w:r>
        <w:rPr>
          <w:sz w:val="24"/>
          <w:szCs w:val="24"/>
        </w:rPr>
        <w:t>What prompted you to seek counseling?</w:t>
      </w:r>
    </w:p>
    <w:p w:rsidR="00CB2D60" w:rsidRDefault="00CB2D60">
      <w:pPr>
        <w:spacing w:before="8" w:line="120" w:lineRule="exact"/>
        <w:rPr>
          <w:sz w:val="13"/>
          <w:szCs w:val="13"/>
        </w:rPr>
      </w:pPr>
    </w:p>
    <w:p w:rsidR="00CB2D60" w:rsidRDefault="00CB2D60">
      <w:pPr>
        <w:spacing w:line="200" w:lineRule="exact"/>
      </w:pPr>
    </w:p>
    <w:p w:rsidR="00CB2D60" w:rsidRDefault="00F02C72">
      <w:pPr>
        <w:ind w:left="100"/>
        <w:rPr>
          <w:sz w:val="24"/>
          <w:szCs w:val="24"/>
        </w:rPr>
        <w:sectPr w:rsidR="00CB2D60">
          <w:headerReference w:type="default" r:id="rId8"/>
          <w:pgSz w:w="12240" w:h="15840"/>
          <w:pgMar w:top="980" w:right="1320" w:bottom="280" w:left="1340" w:header="761" w:footer="0" w:gutter="0"/>
          <w:pgNumType w:start="1"/>
          <w:cols w:space="720"/>
        </w:sectPr>
      </w:pPr>
      <w:r w:rsidRPr="00F02C72">
        <w:pict>
          <v:group id="_x0000_s1032" style="position:absolute;left:0;text-align:left;margin-left:147.95pt;margin-top:2.35pt;width:10.1pt;height:10.8pt;z-index:-251656192;mso-position-horizontal-relative:page" coordorigin="2959,47" coordsize="202,216">
            <v:shape id="_x0000_s1033" style="position:absolute;left:2959;top:47;width:202;height:216" coordorigin="2959,47" coordsize="202,216" path="m2959,263r202,l3161,47r-202,l2959,263xe" filled="f">
              <v:path arrowok="t"/>
            </v:shape>
            <w10:wrap anchorx="page"/>
          </v:group>
        </w:pict>
      </w:r>
      <w:r w:rsidRPr="00F02C72">
        <w:pict>
          <v:group id="_x0000_s1030" style="position:absolute;left:0;text-align:left;margin-left:230.95pt;margin-top:2.35pt;width:10.1pt;height:10.8pt;z-index:-251655168;mso-position-horizontal-relative:page" coordorigin="4619,47" coordsize="202,216">
            <v:shape id="_x0000_s1031" style="position:absolute;left:4619;top:47;width:202;height:216" coordorigin="4619,47" coordsize="202,216" path="m4619,263r202,l4821,47r-202,l4619,263xe" filled="f">
              <v:path arrowok="t"/>
            </v:shape>
            <w10:wrap anchorx="page"/>
          </v:group>
        </w:pict>
      </w:r>
      <w:r w:rsidRPr="00F02C72">
        <w:pict>
          <v:group id="_x0000_s1028" style="position:absolute;left:0;text-align:left;margin-left:300.15pt;margin-top:2.35pt;width:10.1pt;height:10.8pt;z-index:-251654144;mso-position-horizontal-relative:page" coordorigin="6003,47" coordsize="202,216">
            <v:shape id="_x0000_s1029" style="position:absolute;left:6003;top:47;width:202;height:216" coordorigin="6003,47" coordsize="202,216" path="m6003,263r202,l6205,47r-202,l6003,263xe" filled="f">
              <v:path arrowok="t"/>
            </v:shape>
            <w10:wrap anchorx="page"/>
          </v:group>
        </w:pict>
      </w:r>
      <w:r w:rsidRPr="00F02C72">
        <w:pict>
          <v:group id="_x0000_s1026" style="position:absolute;left:0;text-align:left;margin-left:389.15pt;margin-top:2.35pt;width:10.1pt;height:10.8pt;z-index:-251653120;mso-position-horizontal-relative:page" coordorigin="7783,47" coordsize="202,216">
            <v:shape id="_x0000_s1027" style="position:absolute;left:7783;top:47;width:202;height:216" coordorigin="7783,47" coordsize="202,216" path="m7783,263r202,l7985,47r-202,l7783,263xe" filled="f">
              <v:path arrowok="t"/>
            </v:shape>
            <w10:wrap anchorx="page"/>
          </v:group>
        </w:pict>
      </w:r>
      <w:r w:rsidR="00D026C1">
        <w:rPr>
          <w:sz w:val="24"/>
          <w:szCs w:val="24"/>
        </w:rPr>
        <w:t>Self - referral              Friend              Family              Instructor              Other (Specify)</w:t>
      </w:r>
    </w:p>
    <w:p w:rsidR="00CB2D60" w:rsidRDefault="00CB2D60">
      <w:pPr>
        <w:spacing w:line="200" w:lineRule="exact"/>
      </w:pPr>
    </w:p>
    <w:p w:rsidR="00CB2D60" w:rsidRDefault="00CB2D60">
      <w:pPr>
        <w:spacing w:before="9" w:line="220" w:lineRule="exact"/>
        <w:rPr>
          <w:sz w:val="22"/>
          <w:szCs w:val="22"/>
        </w:rPr>
      </w:pPr>
    </w:p>
    <w:p w:rsidR="00CB2D60" w:rsidRDefault="00D026C1">
      <w:pPr>
        <w:spacing w:before="29"/>
        <w:ind w:left="100"/>
        <w:rPr>
          <w:sz w:val="24"/>
          <w:szCs w:val="24"/>
        </w:rPr>
      </w:pPr>
      <w:r>
        <w:rPr>
          <w:b/>
          <w:sz w:val="24"/>
          <w:szCs w:val="24"/>
        </w:rPr>
        <w:t>Briefly describe your reasons for approaching the Counseling Center</w:t>
      </w: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before="7" w:line="220" w:lineRule="exact"/>
        <w:rPr>
          <w:sz w:val="22"/>
          <w:szCs w:val="22"/>
        </w:rPr>
      </w:pPr>
    </w:p>
    <w:p w:rsidR="00CB2D60" w:rsidRPr="003C7088" w:rsidRDefault="00D026C1">
      <w:pPr>
        <w:ind w:left="100"/>
        <w:rPr>
          <w:sz w:val="24"/>
          <w:szCs w:val="24"/>
        </w:rPr>
      </w:pPr>
      <w:r w:rsidRPr="003C7088">
        <w:rPr>
          <w:b/>
          <w:sz w:val="24"/>
          <w:szCs w:val="24"/>
        </w:rPr>
        <w:t>Is there anything else you think the Counselor should know?</w:t>
      </w:r>
    </w:p>
    <w:p w:rsidR="00CB2D60" w:rsidRPr="003C7088" w:rsidRDefault="00CB2D60">
      <w:pPr>
        <w:spacing w:before="7" w:line="14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CB2D60" w:rsidRPr="003C7088" w:rsidRDefault="00CB2D60">
      <w:pPr>
        <w:spacing w:line="200" w:lineRule="exact"/>
        <w:rPr>
          <w:sz w:val="24"/>
          <w:szCs w:val="24"/>
        </w:rPr>
      </w:pPr>
    </w:p>
    <w:p w:rsidR="00BF5D07" w:rsidRPr="003C7088" w:rsidRDefault="00BF5D07" w:rsidP="00BF5D07">
      <w:pPr>
        <w:rPr>
          <w:b/>
          <w:sz w:val="24"/>
          <w:szCs w:val="24"/>
        </w:rPr>
      </w:pPr>
      <w:r w:rsidRPr="003C7088">
        <w:rPr>
          <w:b/>
          <w:sz w:val="24"/>
          <w:szCs w:val="24"/>
        </w:rPr>
        <w:t xml:space="preserve">Please share all your free / suitable slots for </w:t>
      </w:r>
      <w:r w:rsidR="003C7088" w:rsidRPr="003C7088">
        <w:rPr>
          <w:b/>
          <w:sz w:val="24"/>
          <w:szCs w:val="24"/>
        </w:rPr>
        <w:t>appointment:</w:t>
      </w:r>
    </w:p>
    <w:p w:rsidR="00CB2D60" w:rsidRPr="003C7088" w:rsidRDefault="00CB2D60">
      <w:pPr>
        <w:spacing w:line="200" w:lineRule="exact"/>
        <w:rPr>
          <w:sz w:val="24"/>
          <w:szCs w:val="24"/>
        </w:rPr>
      </w:pPr>
    </w:p>
    <w:tbl>
      <w:tblPr>
        <w:tblStyle w:val="TableGrid"/>
        <w:tblW w:w="7384" w:type="dxa"/>
        <w:tblLook w:val="04A0"/>
      </w:tblPr>
      <w:tblGrid>
        <w:gridCol w:w="2461"/>
        <w:gridCol w:w="2461"/>
        <w:gridCol w:w="2462"/>
      </w:tblGrid>
      <w:tr w:rsidR="00BF5D07" w:rsidRPr="003C7088" w:rsidTr="00BF5D07">
        <w:trPr>
          <w:trHeight w:val="257"/>
        </w:trPr>
        <w:tc>
          <w:tcPr>
            <w:tcW w:w="2461" w:type="dxa"/>
          </w:tcPr>
          <w:p w:rsidR="00BF5D07" w:rsidRPr="003C7088" w:rsidRDefault="00BF5D07" w:rsidP="00BF5D07">
            <w:pPr>
              <w:jc w:val="center"/>
              <w:rPr>
                <w:b/>
                <w:sz w:val="24"/>
                <w:szCs w:val="24"/>
              </w:rPr>
            </w:pPr>
            <w:r w:rsidRPr="003C7088">
              <w:rPr>
                <w:b/>
                <w:sz w:val="24"/>
                <w:szCs w:val="24"/>
              </w:rPr>
              <w:t>Days</w:t>
            </w:r>
          </w:p>
        </w:tc>
        <w:tc>
          <w:tcPr>
            <w:tcW w:w="4923" w:type="dxa"/>
            <w:gridSpan w:val="2"/>
          </w:tcPr>
          <w:p w:rsidR="00BF5D07" w:rsidRPr="003C7088" w:rsidRDefault="00BF5D07" w:rsidP="003C7088">
            <w:pPr>
              <w:spacing w:line="200" w:lineRule="exact"/>
              <w:jc w:val="center"/>
              <w:rPr>
                <w:sz w:val="24"/>
                <w:szCs w:val="24"/>
              </w:rPr>
            </w:pPr>
            <w:r w:rsidRPr="003C7088">
              <w:rPr>
                <w:b/>
                <w:sz w:val="24"/>
                <w:szCs w:val="24"/>
              </w:rPr>
              <w:t>Free Slots / Suitable Slots</w:t>
            </w:r>
          </w:p>
        </w:tc>
      </w:tr>
      <w:tr w:rsidR="00BF5D07" w:rsidRPr="003C7088" w:rsidTr="00BF5D07">
        <w:trPr>
          <w:trHeight w:val="282"/>
        </w:trPr>
        <w:tc>
          <w:tcPr>
            <w:tcW w:w="2461" w:type="dxa"/>
          </w:tcPr>
          <w:p w:rsidR="00BF5D07" w:rsidRPr="003C7088" w:rsidRDefault="00BF5D07" w:rsidP="00BF5D07">
            <w:pPr>
              <w:rPr>
                <w:sz w:val="24"/>
                <w:szCs w:val="24"/>
              </w:rPr>
            </w:pPr>
            <w:r w:rsidRPr="003C7088">
              <w:rPr>
                <w:sz w:val="24"/>
                <w:szCs w:val="24"/>
              </w:rPr>
              <w:t xml:space="preserve">Monday </w:t>
            </w:r>
          </w:p>
        </w:tc>
        <w:tc>
          <w:tcPr>
            <w:tcW w:w="2461" w:type="dxa"/>
          </w:tcPr>
          <w:p w:rsidR="00BF5D07" w:rsidRPr="003C7088" w:rsidRDefault="00BF5D07" w:rsidP="00BF5D07">
            <w:pPr>
              <w:jc w:val="center"/>
              <w:rPr>
                <w:sz w:val="24"/>
                <w:szCs w:val="24"/>
              </w:rPr>
            </w:pPr>
          </w:p>
        </w:tc>
        <w:tc>
          <w:tcPr>
            <w:tcW w:w="2461" w:type="dxa"/>
          </w:tcPr>
          <w:p w:rsidR="00BF5D07" w:rsidRPr="003C7088" w:rsidRDefault="00BF5D07" w:rsidP="00BF5D07">
            <w:pPr>
              <w:jc w:val="center"/>
              <w:rPr>
                <w:sz w:val="24"/>
                <w:szCs w:val="24"/>
              </w:rPr>
            </w:pPr>
          </w:p>
        </w:tc>
      </w:tr>
      <w:tr w:rsidR="00BF5D07" w:rsidRPr="003C7088" w:rsidTr="00BF5D07">
        <w:trPr>
          <w:trHeight w:val="257"/>
        </w:trPr>
        <w:tc>
          <w:tcPr>
            <w:tcW w:w="2461" w:type="dxa"/>
          </w:tcPr>
          <w:p w:rsidR="00BF5D07" w:rsidRPr="003C7088" w:rsidRDefault="00BF5D07" w:rsidP="00BF5D07">
            <w:pPr>
              <w:rPr>
                <w:sz w:val="24"/>
                <w:szCs w:val="24"/>
              </w:rPr>
            </w:pPr>
            <w:r w:rsidRPr="003C7088">
              <w:rPr>
                <w:sz w:val="24"/>
                <w:szCs w:val="24"/>
              </w:rPr>
              <w:t xml:space="preserve">Wednesday </w:t>
            </w:r>
          </w:p>
        </w:tc>
        <w:tc>
          <w:tcPr>
            <w:tcW w:w="2461" w:type="dxa"/>
          </w:tcPr>
          <w:p w:rsidR="00BF5D07" w:rsidRPr="003C7088" w:rsidRDefault="00BF5D07" w:rsidP="00BF5D07">
            <w:pPr>
              <w:jc w:val="center"/>
              <w:rPr>
                <w:sz w:val="24"/>
                <w:szCs w:val="24"/>
              </w:rPr>
            </w:pPr>
          </w:p>
        </w:tc>
        <w:tc>
          <w:tcPr>
            <w:tcW w:w="2461" w:type="dxa"/>
          </w:tcPr>
          <w:p w:rsidR="00BF5D07" w:rsidRPr="003C7088" w:rsidRDefault="00BF5D07" w:rsidP="00BF5D07">
            <w:pPr>
              <w:jc w:val="center"/>
              <w:rPr>
                <w:sz w:val="24"/>
                <w:szCs w:val="24"/>
              </w:rPr>
            </w:pPr>
          </w:p>
        </w:tc>
      </w:tr>
      <w:tr w:rsidR="00BF5D07" w:rsidRPr="003C7088" w:rsidTr="00BF5D07">
        <w:trPr>
          <w:trHeight w:val="282"/>
        </w:trPr>
        <w:tc>
          <w:tcPr>
            <w:tcW w:w="2461" w:type="dxa"/>
          </w:tcPr>
          <w:p w:rsidR="00BF5D07" w:rsidRPr="003C7088" w:rsidRDefault="00BF5D07" w:rsidP="00BF5D07">
            <w:pPr>
              <w:rPr>
                <w:sz w:val="24"/>
                <w:szCs w:val="24"/>
              </w:rPr>
            </w:pPr>
            <w:r w:rsidRPr="003C7088">
              <w:rPr>
                <w:sz w:val="24"/>
                <w:szCs w:val="24"/>
              </w:rPr>
              <w:t xml:space="preserve">Thursday </w:t>
            </w:r>
          </w:p>
        </w:tc>
        <w:tc>
          <w:tcPr>
            <w:tcW w:w="2461" w:type="dxa"/>
          </w:tcPr>
          <w:p w:rsidR="00BF5D07" w:rsidRPr="003C7088" w:rsidRDefault="00BF5D07" w:rsidP="00BF5D07">
            <w:pPr>
              <w:jc w:val="center"/>
              <w:rPr>
                <w:sz w:val="24"/>
                <w:szCs w:val="24"/>
              </w:rPr>
            </w:pPr>
          </w:p>
        </w:tc>
        <w:tc>
          <w:tcPr>
            <w:tcW w:w="2461" w:type="dxa"/>
          </w:tcPr>
          <w:p w:rsidR="00BF5D07" w:rsidRPr="003C7088" w:rsidRDefault="00BF5D07" w:rsidP="00BF5D07">
            <w:pPr>
              <w:jc w:val="center"/>
              <w:rPr>
                <w:sz w:val="24"/>
                <w:szCs w:val="24"/>
              </w:rPr>
            </w:pPr>
          </w:p>
        </w:tc>
      </w:tr>
      <w:tr w:rsidR="00BF5D07" w:rsidRPr="003C7088" w:rsidTr="00BF5D07">
        <w:trPr>
          <w:trHeight w:val="282"/>
        </w:trPr>
        <w:tc>
          <w:tcPr>
            <w:tcW w:w="2461" w:type="dxa"/>
          </w:tcPr>
          <w:p w:rsidR="00BF5D07" w:rsidRPr="003C7088" w:rsidRDefault="00BF5D07" w:rsidP="00BF5D07">
            <w:pPr>
              <w:rPr>
                <w:sz w:val="24"/>
                <w:szCs w:val="24"/>
              </w:rPr>
            </w:pPr>
            <w:r w:rsidRPr="003C7088">
              <w:rPr>
                <w:sz w:val="24"/>
                <w:szCs w:val="24"/>
              </w:rPr>
              <w:t xml:space="preserve">Friday </w:t>
            </w:r>
          </w:p>
        </w:tc>
        <w:tc>
          <w:tcPr>
            <w:tcW w:w="2461" w:type="dxa"/>
          </w:tcPr>
          <w:p w:rsidR="00BF5D07" w:rsidRPr="003C7088" w:rsidRDefault="00BF5D07" w:rsidP="00BF5D07">
            <w:pPr>
              <w:jc w:val="center"/>
              <w:rPr>
                <w:sz w:val="24"/>
                <w:szCs w:val="24"/>
              </w:rPr>
            </w:pPr>
          </w:p>
        </w:tc>
        <w:tc>
          <w:tcPr>
            <w:tcW w:w="2461" w:type="dxa"/>
          </w:tcPr>
          <w:p w:rsidR="00BF5D07" w:rsidRPr="003C7088" w:rsidRDefault="00BF5D07" w:rsidP="00BF5D07">
            <w:pPr>
              <w:jc w:val="center"/>
              <w:rPr>
                <w:sz w:val="24"/>
                <w:szCs w:val="24"/>
              </w:rPr>
            </w:pPr>
          </w:p>
        </w:tc>
      </w:tr>
    </w:tbl>
    <w:p w:rsidR="00BF5D07" w:rsidRDefault="00BF5D07">
      <w:pPr>
        <w:spacing w:line="200" w:lineRule="exact"/>
      </w:pPr>
    </w:p>
    <w:p w:rsidR="00CB2D60" w:rsidRDefault="00CB2D60">
      <w:pPr>
        <w:spacing w:line="200" w:lineRule="exact"/>
      </w:pPr>
    </w:p>
    <w:p w:rsidR="00CB2D60" w:rsidRDefault="00CB2D60">
      <w:pPr>
        <w:spacing w:line="200" w:lineRule="exact"/>
      </w:pPr>
    </w:p>
    <w:p w:rsidR="00CB2D60" w:rsidRDefault="00D026C1">
      <w:pPr>
        <w:ind w:left="100"/>
        <w:rPr>
          <w:sz w:val="24"/>
          <w:szCs w:val="24"/>
        </w:rPr>
      </w:pPr>
      <w:r>
        <w:rPr>
          <w:b/>
          <w:sz w:val="24"/>
          <w:szCs w:val="24"/>
        </w:rPr>
        <w:t>Confidentiality</w:t>
      </w:r>
    </w:p>
    <w:p w:rsidR="00CB2D60" w:rsidRDefault="00CB2D60">
      <w:pPr>
        <w:spacing w:before="18" w:line="220" w:lineRule="exact"/>
        <w:rPr>
          <w:sz w:val="22"/>
          <w:szCs w:val="22"/>
        </w:rPr>
      </w:pPr>
    </w:p>
    <w:p w:rsidR="00CB2D60" w:rsidRDefault="00D026C1" w:rsidP="0058768C">
      <w:pPr>
        <w:spacing w:line="276" w:lineRule="auto"/>
        <w:ind w:left="100" w:right="84"/>
        <w:rPr>
          <w:sz w:val="24"/>
          <w:szCs w:val="24"/>
        </w:rPr>
      </w:pPr>
      <w:r>
        <w:rPr>
          <w:sz w:val="24"/>
          <w:szCs w:val="24"/>
        </w:rPr>
        <w:t>All interactions with BNU’s Center for Counseling and Psychological Well-being, including scheduling of or attendance at the appointments, content of your sessions, progress in counseling, and your records are confidential. No record of counseling is contained in any academic, educational, or job placement file. One exception to confidentiality is the instance when the counselor thinks that the student might harm himself or someone else.</w:t>
      </w: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before="18" w:line="220" w:lineRule="exact"/>
        <w:rPr>
          <w:sz w:val="22"/>
          <w:szCs w:val="22"/>
        </w:rPr>
      </w:pPr>
    </w:p>
    <w:p w:rsidR="00CB2D60" w:rsidRDefault="00D026C1">
      <w:pPr>
        <w:ind w:left="100"/>
        <w:rPr>
          <w:sz w:val="24"/>
          <w:szCs w:val="24"/>
        </w:rPr>
      </w:pPr>
      <w:r>
        <w:rPr>
          <w:sz w:val="24"/>
          <w:szCs w:val="24"/>
        </w:rPr>
        <w:t>Student’s Signature ……………………………...     Date ……………………………………</w:t>
      </w: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line="200" w:lineRule="exact"/>
      </w:pPr>
    </w:p>
    <w:p w:rsidR="00CB2D60" w:rsidRDefault="00CB2D60">
      <w:pPr>
        <w:spacing w:before="19" w:line="260" w:lineRule="exact"/>
        <w:rPr>
          <w:sz w:val="26"/>
          <w:szCs w:val="26"/>
        </w:rPr>
      </w:pPr>
    </w:p>
    <w:p w:rsidR="00CB2D60" w:rsidRDefault="00D026C1">
      <w:pPr>
        <w:ind w:left="100"/>
        <w:rPr>
          <w:sz w:val="24"/>
          <w:szCs w:val="24"/>
        </w:rPr>
      </w:pPr>
      <w:r>
        <w:rPr>
          <w:b/>
          <w:sz w:val="24"/>
          <w:szCs w:val="24"/>
        </w:rPr>
        <w:t>For Counseling Center Use only:</w:t>
      </w:r>
    </w:p>
    <w:p w:rsidR="00CB2D60" w:rsidRDefault="00CB2D60">
      <w:pPr>
        <w:spacing w:before="18" w:line="220" w:lineRule="exact"/>
        <w:rPr>
          <w:sz w:val="22"/>
          <w:szCs w:val="22"/>
        </w:rPr>
      </w:pPr>
    </w:p>
    <w:p w:rsidR="00CB2D60" w:rsidRDefault="00D026C1">
      <w:pPr>
        <w:ind w:left="100"/>
        <w:rPr>
          <w:sz w:val="24"/>
          <w:szCs w:val="24"/>
        </w:rPr>
      </w:pPr>
      <w:r>
        <w:rPr>
          <w:sz w:val="24"/>
          <w:szCs w:val="24"/>
        </w:rPr>
        <w:t>Date Form Received: …………………………....</w:t>
      </w:r>
    </w:p>
    <w:sectPr w:rsidR="00CB2D60" w:rsidSect="00CB2D60">
      <w:pgSz w:w="12240" w:h="15840"/>
      <w:pgMar w:top="980" w:right="1320" w:bottom="280" w:left="1340" w:header="76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FB" w:rsidRDefault="00AF57FB" w:rsidP="00CB2D60">
      <w:r>
        <w:separator/>
      </w:r>
    </w:p>
  </w:endnote>
  <w:endnote w:type="continuationSeparator" w:id="0">
    <w:p w:rsidR="00AF57FB" w:rsidRDefault="00AF57FB" w:rsidP="00CB2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FB" w:rsidRDefault="00AF57FB" w:rsidP="00CB2D60">
      <w:r>
        <w:separator/>
      </w:r>
    </w:p>
  </w:footnote>
  <w:footnote w:type="continuationSeparator" w:id="0">
    <w:p w:rsidR="00AF57FB" w:rsidRDefault="00AF57FB" w:rsidP="00CB2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60" w:rsidRDefault="00F02C72">
    <w:pPr>
      <w:spacing w:line="200" w:lineRule="exact"/>
    </w:pPr>
    <w:r>
      <w:pict>
        <v:shapetype id="_x0000_t202" coordsize="21600,21600" o:spt="202" path="m,l,21600r21600,l21600,xe">
          <v:stroke joinstyle="miter"/>
          <v:path gradientshapeok="t" o:connecttype="rect"/>
        </v:shapetype>
        <v:shape id="_x0000_s2049" type="#_x0000_t202" style="position:absolute;margin-left:532.6pt;margin-top:37.05pt;width:9.6pt;height:13.05pt;z-index:-251658752;mso-position-horizontal-relative:page;mso-position-vertical-relative:page" filled="f" stroked="f">
          <v:textbox inset="0,0,0,0">
            <w:txbxContent>
              <w:p w:rsidR="00CB2D60" w:rsidRDefault="00F02C72">
                <w:pPr>
                  <w:spacing w:line="240" w:lineRule="exact"/>
                  <w:ind w:left="40"/>
                  <w:rPr>
                    <w:rFonts w:ascii="Calibri" w:eastAsia="Calibri" w:hAnsi="Calibri" w:cs="Calibri"/>
                    <w:sz w:val="22"/>
                    <w:szCs w:val="22"/>
                  </w:rPr>
                </w:pPr>
                <w:r>
                  <w:fldChar w:fldCharType="begin"/>
                </w:r>
                <w:r w:rsidR="00D026C1">
                  <w:rPr>
                    <w:rFonts w:ascii="Calibri" w:eastAsia="Calibri" w:hAnsi="Calibri" w:cs="Calibri"/>
                    <w:position w:val="1"/>
                    <w:sz w:val="22"/>
                    <w:szCs w:val="22"/>
                  </w:rPr>
                  <w:instrText xml:space="preserve"> PAGE </w:instrText>
                </w:r>
                <w:r>
                  <w:fldChar w:fldCharType="separate"/>
                </w:r>
                <w:r w:rsidR="003C7088">
                  <w:rPr>
                    <w:rFonts w:ascii="Calibri" w:eastAsia="Calibri" w:hAnsi="Calibri" w:cs="Calibri"/>
                    <w:noProof/>
                    <w:position w:val="1"/>
                    <w:sz w:val="22"/>
                    <w:szCs w:val="22"/>
                  </w:rPr>
                  <w:t>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F5148"/>
    <w:multiLevelType w:val="multilevel"/>
    <w:tmpl w:val="76949C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CB2D60"/>
    <w:rsid w:val="0025281B"/>
    <w:rsid w:val="003C7088"/>
    <w:rsid w:val="0040458F"/>
    <w:rsid w:val="0058768C"/>
    <w:rsid w:val="007F4ADC"/>
    <w:rsid w:val="00AF57FB"/>
    <w:rsid w:val="00B45FA5"/>
    <w:rsid w:val="00BF5D07"/>
    <w:rsid w:val="00CB2D60"/>
    <w:rsid w:val="00D026C1"/>
    <w:rsid w:val="00F02C72"/>
    <w:rsid w:val="00FE5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BF5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D07"/>
    <w:rPr>
      <w:rFonts w:ascii="Tahoma" w:hAnsi="Tahoma" w:cs="Tahoma"/>
      <w:sz w:val="16"/>
      <w:szCs w:val="16"/>
    </w:rPr>
  </w:style>
  <w:style w:type="character" w:customStyle="1" w:styleId="BalloonTextChar">
    <w:name w:val="Balloon Text Char"/>
    <w:basedOn w:val="DefaultParagraphFont"/>
    <w:link w:val="BalloonText"/>
    <w:uiPriority w:val="99"/>
    <w:semiHidden/>
    <w:rsid w:val="00BF5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maheen.abid.ali</cp:lastModifiedBy>
  <cp:revision>7</cp:revision>
  <dcterms:created xsi:type="dcterms:W3CDTF">2018-12-06T06:37:00Z</dcterms:created>
  <dcterms:modified xsi:type="dcterms:W3CDTF">2018-12-07T05:43:00Z</dcterms:modified>
</cp:coreProperties>
</file>